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89F0" w14:textId="5AD060AC" w:rsidR="00EE2D45" w:rsidRPr="005777E8" w:rsidRDefault="00EE2D45" w:rsidP="00EE2D45">
      <w:pPr>
        <w:pStyle w:val="Citationintense"/>
        <w:ind w:left="0"/>
        <w:rPr>
          <w:rFonts w:asciiTheme="majorHAnsi" w:hAnsiTheme="majorHAnsi" w:cstheme="majorHAnsi"/>
          <w:b/>
          <w:color w:val="0070C0"/>
          <w:sz w:val="32"/>
          <w:szCs w:val="28"/>
        </w:rPr>
      </w:pPr>
      <w:bookmarkStart w:id="0" w:name="_GoBack"/>
      <w:bookmarkEnd w:id="0"/>
      <w:r w:rsidRPr="005777E8">
        <w:rPr>
          <w:rFonts w:asciiTheme="majorHAnsi" w:hAnsiTheme="majorHAnsi" w:cstheme="majorHAnsi"/>
          <w:i w:val="0"/>
          <w:color w:val="0070C0"/>
          <w:sz w:val="36"/>
        </w:rPr>
        <w:t>DOSSIER DE CANDIDATURE AAP 202</w:t>
      </w:r>
      <w:r w:rsidR="008324FB">
        <w:rPr>
          <w:rFonts w:asciiTheme="majorHAnsi" w:hAnsiTheme="majorHAnsi" w:cstheme="majorHAnsi"/>
          <w:i w:val="0"/>
          <w:color w:val="0070C0"/>
          <w:sz w:val="36"/>
        </w:rPr>
        <w:t>5</w:t>
      </w:r>
      <w:r w:rsidRPr="005777E8">
        <w:rPr>
          <w:rFonts w:asciiTheme="majorHAnsi" w:hAnsiTheme="majorHAnsi" w:cstheme="majorHAnsi"/>
          <w:i w:val="0"/>
          <w:color w:val="0070C0"/>
          <w:sz w:val="36"/>
        </w:rPr>
        <w:t xml:space="preserve"> DIM ORIGINES</w:t>
      </w:r>
      <w:r w:rsidRPr="005777E8">
        <w:rPr>
          <w:rFonts w:asciiTheme="majorHAnsi" w:hAnsiTheme="majorHAnsi" w:cstheme="majorHAnsi"/>
          <w:b/>
          <w:color w:val="0070C0"/>
          <w:sz w:val="32"/>
          <w:szCs w:val="28"/>
        </w:rPr>
        <w:t xml:space="preserve"> </w:t>
      </w:r>
    </w:p>
    <w:p w14:paraId="171614F8" w14:textId="158166D5" w:rsidR="003E4F9D" w:rsidRPr="003E4D31" w:rsidRDefault="00EE2D45" w:rsidP="003E4D31">
      <w:pPr>
        <w:pStyle w:val="Citationintense"/>
        <w:ind w:left="0"/>
        <w:rPr>
          <w:rFonts w:asciiTheme="majorHAnsi" w:hAnsiTheme="majorHAnsi" w:cstheme="majorHAnsi"/>
          <w:b/>
          <w:i w:val="0"/>
          <w:iCs w:val="0"/>
          <w:color w:val="0070C0"/>
          <w:sz w:val="40"/>
        </w:rPr>
      </w:pPr>
      <w:r w:rsidRPr="005777E8">
        <w:rPr>
          <w:rStyle w:val="Accentuation"/>
          <w:rFonts w:asciiTheme="majorHAnsi" w:hAnsiTheme="majorHAnsi" w:cstheme="majorHAnsi"/>
          <w:b/>
          <w:color w:val="0070C0"/>
          <w:sz w:val="36"/>
          <w:szCs w:val="28"/>
        </w:rPr>
        <w:t xml:space="preserve">ALLOCATIONS DOCTORALES </w:t>
      </w:r>
    </w:p>
    <w:p w14:paraId="537A0570" w14:textId="77777777" w:rsidR="00202974" w:rsidRPr="005777E8" w:rsidRDefault="00202974" w:rsidP="0020297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B2F6DE9" w14:textId="77777777" w:rsidR="00202974" w:rsidRPr="00F5473A" w:rsidRDefault="00202974" w:rsidP="00202974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F5473A">
        <w:rPr>
          <w:rFonts w:ascii="Calibri" w:hAnsi="Calibri" w:cs="Calibri"/>
          <w:b/>
          <w:color w:val="FF0000"/>
          <w:sz w:val="28"/>
          <w:szCs w:val="28"/>
        </w:rPr>
        <w:t>RAPPEL : la partie administrative doit être directement saisie sur la plateforme de dépôt des dossiers (cf. document d’appel à projets).</w:t>
      </w:r>
    </w:p>
    <w:p w14:paraId="5728CE2A" w14:textId="4BE5A211" w:rsidR="00202974" w:rsidRDefault="00202974" w:rsidP="00F36C7C">
      <w:pPr>
        <w:suppressAutoHyphens w:val="0"/>
        <w:rPr>
          <w:rFonts w:asciiTheme="majorHAnsi" w:hAnsiTheme="majorHAnsi" w:cstheme="majorHAnsi"/>
          <w:b/>
          <w:sz w:val="28"/>
          <w:szCs w:val="28"/>
        </w:rPr>
      </w:pPr>
    </w:p>
    <w:p w14:paraId="43875239" w14:textId="77777777" w:rsidR="000706F6" w:rsidRPr="00FA6BCD" w:rsidRDefault="000706F6" w:rsidP="00F36C7C">
      <w:pPr>
        <w:suppressAutoHyphens w:val="0"/>
        <w:rPr>
          <w:rFonts w:asciiTheme="majorHAnsi" w:hAnsiTheme="majorHAnsi" w:cstheme="majorHAnsi"/>
          <w:b/>
          <w:sz w:val="28"/>
          <w:szCs w:val="28"/>
        </w:rPr>
      </w:pPr>
    </w:p>
    <w:p w14:paraId="2C01C889" w14:textId="1F21B8C0" w:rsidR="00FA6BCD" w:rsidRPr="00545E98" w:rsidRDefault="006C3047" w:rsidP="00FA6BCD">
      <w:pPr>
        <w:suppressAutoHyphens w:val="0"/>
        <w:jc w:val="center"/>
        <w:rPr>
          <w:rFonts w:asciiTheme="majorHAnsi" w:hAnsiTheme="majorHAnsi" w:cstheme="majorHAnsi"/>
          <w:b/>
          <w:color w:val="0070C0"/>
          <w:sz w:val="28"/>
          <w:szCs w:val="28"/>
        </w:rPr>
      </w:pPr>
      <w:r w:rsidRPr="00FA6BCD">
        <w:rPr>
          <w:rFonts w:asciiTheme="majorHAnsi" w:hAnsiTheme="majorHAnsi" w:cstheme="majorHAnsi"/>
          <w:b/>
          <w:sz w:val="28"/>
          <w:szCs w:val="28"/>
        </w:rPr>
        <w:t xml:space="preserve">Un document sous format </w:t>
      </w:r>
      <w:proofErr w:type="spellStart"/>
      <w:r w:rsidRPr="00FA6BCD">
        <w:rPr>
          <w:rFonts w:asciiTheme="majorHAnsi" w:hAnsiTheme="majorHAnsi" w:cstheme="majorHAnsi"/>
          <w:b/>
          <w:sz w:val="28"/>
          <w:szCs w:val="28"/>
        </w:rPr>
        <w:t>pdf</w:t>
      </w:r>
      <w:proofErr w:type="spellEnd"/>
      <w:r w:rsidRPr="00FA6BCD">
        <w:rPr>
          <w:rFonts w:asciiTheme="majorHAnsi" w:hAnsiTheme="majorHAnsi" w:cstheme="majorHAnsi"/>
          <w:b/>
          <w:sz w:val="28"/>
          <w:szCs w:val="28"/>
        </w:rPr>
        <w:t xml:space="preserve"> et </w:t>
      </w:r>
      <w:r w:rsidR="002D0EFC" w:rsidRPr="00FA6BCD">
        <w:rPr>
          <w:rFonts w:asciiTheme="majorHAnsi" w:hAnsiTheme="majorHAnsi" w:cstheme="majorHAnsi"/>
          <w:b/>
          <w:sz w:val="28"/>
          <w:szCs w:val="28"/>
        </w:rPr>
        <w:t>comprenant les</w:t>
      </w:r>
      <w:r w:rsidRPr="00FA6BCD">
        <w:rPr>
          <w:rFonts w:asciiTheme="majorHAnsi" w:hAnsiTheme="majorHAnsi" w:cstheme="majorHAnsi"/>
          <w:b/>
          <w:sz w:val="28"/>
          <w:szCs w:val="28"/>
        </w:rPr>
        <w:t xml:space="preserve"> éléments suivants </w:t>
      </w:r>
      <w:r w:rsidR="005C2FFF" w:rsidRPr="00FA6BCD">
        <w:rPr>
          <w:rFonts w:asciiTheme="majorHAnsi" w:hAnsiTheme="majorHAnsi" w:cstheme="majorHAnsi"/>
          <w:b/>
          <w:sz w:val="28"/>
          <w:szCs w:val="28"/>
        </w:rPr>
        <w:t xml:space="preserve">sera </w:t>
      </w:r>
      <w:r w:rsidR="00C866C8" w:rsidRPr="00FA6BCD">
        <w:rPr>
          <w:rFonts w:asciiTheme="majorHAnsi" w:hAnsiTheme="majorHAnsi" w:cstheme="majorHAnsi"/>
          <w:b/>
          <w:sz w:val="28"/>
          <w:szCs w:val="28"/>
        </w:rPr>
        <w:t xml:space="preserve">à déposer </w:t>
      </w:r>
      <w:r w:rsidRPr="00FA6BCD">
        <w:rPr>
          <w:rFonts w:asciiTheme="majorHAnsi" w:hAnsiTheme="majorHAnsi" w:cstheme="majorHAnsi"/>
          <w:b/>
          <w:sz w:val="28"/>
          <w:szCs w:val="28"/>
        </w:rPr>
        <w:t xml:space="preserve">sur la </w:t>
      </w:r>
      <w:r w:rsidR="002D0EFC" w:rsidRPr="00FA6BCD">
        <w:rPr>
          <w:rFonts w:asciiTheme="majorHAnsi" w:hAnsiTheme="majorHAnsi" w:cstheme="majorHAnsi"/>
          <w:b/>
          <w:sz w:val="28"/>
          <w:szCs w:val="28"/>
        </w:rPr>
        <w:t>plateforme</w:t>
      </w:r>
      <w:r w:rsidR="00C866C8" w:rsidRPr="00FA6BC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70F5F" w:rsidRPr="00545E98">
        <w:rPr>
          <w:rFonts w:ascii="Calibri" w:hAnsi="Calibri" w:cs="Calibri"/>
          <w:b/>
          <w:color w:val="0070C0"/>
          <w:kern w:val="24"/>
          <w:sz w:val="28"/>
          <w:szCs w:val="28"/>
        </w:rPr>
        <w:t>appels-offres-dim-origines.obspm.fr</w:t>
      </w:r>
    </w:p>
    <w:p w14:paraId="1CE6249B" w14:textId="5D61492B" w:rsidR="009F0DA8" w:rsidRDefault="00FA6BCD" w:rsidP="00FA6BCD">
      <w:pPr>
        <w:suppressAutoHyphens w:val="0"/>
        <w:jc w:val="center"/>
        <w:rPr>
          <w:rFonts w:asciiTheme="majorHAnsi" w:hAnsiTheme="majorHAnsi" w:cstheme="majorHAnsi"/>
        </w:rPr>
      </w:pPr>
      <w:r w:rsidRPr="00FA6BCD">
        <w:rPr>
          <w:rFonts w:ascii="Calibri" w:hAnsi="Calibri" w:cs="Calibri"/>
          <w:b/>
          <w:sz w:val="28"/>
        </w:rPr>
        <w:t>Avant le</w:t>
      </w:r>
      <w:r>
        <w:rPr>
          <w:rFonts w:ascii="Calibri" w:hAnsi="Calibri" w:cs="Calibri"/>
          <w:b/>
          <w:color w:val="FF0000"/>
          <w:sz w:val="28"/>
        </w:rPr>
        <w:t xml:space="preserve"> </w:t>
      </w:r>
      <w:r w:rsidRPr="00194784">
        <w:rPr>
          <w:rFonts w:ascii="Calibri" w:hAnsi="Calibri" w:cs="Calibri"/>
          <w:b/>
          <w:color w:val="FF0000"/>
          <w:sz w:val="28"/>
        </w:rPr>
        <w:t xml:space="preserve">vendredi </w:t>
      </w:r>
      <w:r w:rsidR="008324FB">
        <w:rPr>
          <w:rFonts w:ascii="Calibri" w:hAnsi="Calibri" w:cs="Calibri"/>
          <w:b/>
          <w:color w:val="FF0000"/>
          <w:sz w:val="28"/>
        </w:rPr>
        <w:t xml:space="preserve">14 </w:t>
      </w:r>
      <w:r w:rsidR="0079025B">
        <w:rPr>
          <w:rFonts w:ascii="Calibri" w:hAnsi="Calibri" w:cs="Calibri"/>
          <w:b/>
          <w:color w:val="FF0000"/>
          <w:sz w:val="28"/>
        </w:rPr>
        <w:t>février</w:t>
      </w:r>
      <w:r w:rsidRPr="00194784">
        <w:rPr>
          <w:rFonts w:ascii="Calibri" w:hAnsi="Calibri" w:cs="Calibri"/>
          <w:b/>
          <w:color w:val="FF0000"/>
          <w:sz w:val="28"/>
        </w:rPr>
        <w:t xml:space="preserve"> </w:t>
      </w:r>
      <w:r w:rsidR="000D5526">
        <w:rPr>
          <w:rFonts w:ascii="Calibri" w:hAnsi="Calibri" w:cs="Calibri"/>
          <w:b/>
          <w:color w:val="FF0000"/>
          <w:sz w:val="28"/>
        </w:rPr>
        <w:t xml:space="preserve">2025 </w:t>
      </w:r>
      <w:r w:rsidRPr="00194784">
        <w:rPr>
          <w:rFonts w:ascii="Calibri" w:hAnsi="Calibri" w:cs="Calibri"/>
          <w:b/>
          <w:color w:val="FF0000"/>
          <w:sz w:val="28"/>
        </w:rPr>
        <w:t>minuit</w:t>
      </w:r>
    </w:p>
    <w:p w14:paraId="341A2E32" w14:textId="77777777" w:rsidR="00FA6BCD" w:rsidRDefault="00FA6BCD" w:rsidP="00470F5F">
      <w:pPr>
        <w:pStyle w:val="Titre1"/>
        <w:spacing w:before="0" w:after="160" w:line="360" w:lineRule="auto"/>
        <w:rPr>
          <w:rFonts w:cstheme="majorHAnsi"/>
          <w:color w:val="0070C0"/>
          <w:sz w:val="24"/>
        </w:rPr>
      </w:pPr>
    </w:p>
    <w:p w14:paraId="02DF6D18" w14:textId="15A2C3E4" w:rsidR="00470F5F" w:rsidRDefault="00470F5F" w:rsidP="00A32BC7">
      <w:pPr>
        <w:rPr>
          <w:rFonts w:asciiTheme="majorHAnsi" w:hAnsiTheme="majorHAnsi" w:cstheme="majorHAnsi"/>
          <w:b/>
          <w:bCs/>
          <w:color w:val="4F81BD" w:themeColor="accent1"/>
        </w:rPr>
      </w:pPr>
      <w:r w:rsidRPr="00F5473A">
        <w:rPr>
          <w:rFonts w:asciiTheme="majorHAnsi" w:hAnsiTheme="majorHAnsi" w:cstheme="majorHAnsi"/>
          <w:b/>
          <w:bCs/>
          <w:color w:val="4F81BD" w:themeColor="accent1"/>
        </w:rPr>
        <w:t>Acronyme du projet</w:t>
      </w:r>
    </w:p>
    <w:p w14:paraId="2041CFC1" w14:textId="77777777" w:rsidR="00A32BC7" w:rsidRPr="00F5473A" w:rsidRDefault="00A32BC7" w:rsidP="00F5473A">
      <w:pPr>
        <w:rPr>
          <w:rFonts w:cstheme="majorHAnsi"/>
          <w:b/>
          <w:bCs/>
          <w:color w:val="4F81BD" w:themeColor="accent1"/>
        </w:rPr>
      </w:pPr>
    </w:p>
    <w:p w14:paraId="27C10EF4" w14:textId="04E37ACF" w:rsidR="00470F5F" w:rsidRDefault="00470F5F" w:rsidP="00A32BC7">
      <w:pPr>
        <w:rPr>
          <w:rFonts w:asciiTheme="majorHAnsi" w:hAnsiTheme="majorHAnsi" w:cstheme="majorHAnsi"/>
          <w:b/>
          <w:bCs/>
          <w:color w:val="4F81BD" w:themeColor="accent1"/>
        </w:rPr>
      </w:pPr>
      <w:r w:rsidRPr="00F5473A">
        <w:rPr>
          <w:rFonts w:asciiTheme="majorHAnsi" w:hAnsiTheme="majorHAnsi" w:cstheme="majorHAnsi"/>
          <w:b/>
          <w:bCs/>
          <w:color w:val="4F81BD" w:themeColor="accent1"/>
        </w:rPr>
        <w:t xml:space="preserve">Nom - Prénom du </w:t>
      </w:r>
      <w:r w:rsidR="00A32BC7">
        <w:rPr>
          <w:rFonts w:asciiTheme="majorHAnsi" w:hAnsiTheme="majorHAnsi" w:cstheme="majorHAnsi"/>
          <w:b/>
          <w:bCs/>
          <w:color w:val="4F81BD" w:themeColor="accent1"/>
        </w:rPr>
        <w:t>porteur du projet</w:t>
      </w:r>
    </w:p>
    <w:p w14:paraId="56E4CE50" w14:textId="77777777" w:rsidR="00A32BC7" w:rsidRPr="00F5473A" w:rsidRDefault="00A32BC7" w:rsidP="00F5473A">
      <w:pPr>
        <w:rPr>
          <w:rFonts w:cstheme="majorHAnsi"/>
          <w:b/>
          <w:bCs/>
          <w:color w:val="4F81BD" w:themeColor="accent1"/>
        </w:rPr>
      </w:pPr>
    </w:p>
    <w:p w14:paraId="5B2E2976" w14:textId="77777777" w:rsidR="00470F5F" w:rsidRPr="00F5473A" w:rsidRDefault="00470F5F" w:rsidP="00F5473A">
      <w:pPr>
        <w:rPr>
          <w:rFonts w:cstheme="majorHAnsi"/>
          <w:b/>
          <w:bCs/>
          <w:color w:val="4F81BD" w:themeColor="accent1"/>
        </w:rPr>
      </w:pPr>
      <w:r w:rsidRPr="00F5473A">
        <w:rPr>
          <w:rFonts w:asciiTheme="majorHAnsi" w:hAnsiTheme="majorHAnsi" w:cstheme="majorHAnsi"/>
          <w:b/>
          <w:bCs/>
          <w:color w:val="4F81BD" w:themeColor="accent1"/>
        </w:rPr>
        <w:t>Laboratoire</w:t>
      </w:r>
    </w:p>
    <w:p w14:paraId="7DC74CC3" w14:textId="77777777" w:rsidR="00470F5F" w:rsidRPr="006C3047" w:rsidRDefault="00470F5F" w:rsidP="00F36C7C">
      <w:pPr>
        <w:suppressAutoHyphens w:val="0"/>
        <w:rPr>
          <w:rFonts w:asciiTheme="majorHAnsi" w:hAnsiTheme="majorHAnsi" w:cstheme="majorHAnsi"/>
        </w:rPr>
      </w:pPr>
    </w:p>
    <w:p w14:paraId="5B575C0C" w14:textId="77777777" w:rsidR="00470F5F" w:rsidRDefault="009F0DA8" w:rsidP="00F36C7C">
      <w:pPr>
        <w:suppressAutoHyphens w:val="0"/>
        <w:rPr>
          <w:rFonts w:asciiTheme="majorHAnsi" w:hAnsiTheme="majorHAnsi" w:cstheme="majorHAnsi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Dossier scientifique</w:t>
      </w:r>
      <w:r w:rsidR="006C3047" w:rsidRPr="00A2668F">
        <w:rPr>
          <w:rFonts w:asciiTheme="majorHAnsi" w:hAnsiTheme="majorHAnsi" w:cstheme="majorHAnsi"/>
          <w:sz w:val="22"/>
        </w:rPr>
        <w:t> </w:t>
      </w:r>
      <w:r w:rsidR="006C3047">
        <w:rPr>
          <w:rFonts w:asciiTheme="majorHAnsi" w:hAnsiTheme="majorHAnsi" w:cstheme="majorHAnsi"/>
        </w:rPr>
        <w:t xml:space="preserve">: </w:t>
      </w:r>
    </w:p>
    <w:p w14:paraId="3967349D" w14:textId="008BFB9E" w:rsidR="009F0DA8" w:rsidRPr="00A2668F" w:rsidRDefault="009F0DA8" w:rsidP="00FA6BCD">
      <w:pPr>
        <w:rPr>
          <w:rFonts w:asciiTheme="majorHAnsi" w:hAnsiTheme="majorHAnsi" w:cstheme="majorHAnsi"/>
        </w:rPr>
      </w:pPr>
      <w:proofErr w:type="gramStart"/>
      <w:r w:rsidRPr="00A2668F">
        <w:rPr>
          <w:rFonts w:asciiTheme="majorHAnsi" w:hAnsiTheme="majorHAnsi" w:cstheme="majorHAnsi"/>
        </w:rPr>
        <w:t>à</w:t>
      </w:r>
      <w:proofErr w:type="gramEnd"/>
      <w:r w:rsidRPr="00A2668F">
        <w:rPr>
          <w:rFonts w:asciiTheme="majorHAnsi" w:hAnsiTheme="majorHAnsi" w:cstheme="majorHAnsi"/>
        </w:rPr>
        <w:t xml:space="preserve"> rédiger en Anglais 2 pages</w:t>
      </w:r>
      <w:r w:rsidR="00FA6BCD">
        <w:rPr>
          <w:rFonts w:asciiTheme="majorHAnsi" w:hAnsiTheme="majorHAnsi" w:cstheme="majorHAnsi"/>
        </w:rPr>
        <w:t xml:space="preserve"> </w:t>
      </w:r>
      <w:r w:rsidR="00FA6BCD" w:rsidRPr="00A2668F">
        <w:rPr>
          <w:rFonts w:asciiTheme="majorHAnsi" w:hAnsiTheme="majorHAnsi" w:cstheme="majorHAnsi"/>
        </w:rPr>
        <w:t>max</w:t>
      </w:r>
      <w:r w:rsidR="00FA6BCD">
        <w:rPr>
          <w:rFonts w:asciiTheme="majorHAnsi" w:hAnsiTheme="majorHAnsi" w:cstheme="majorHAnsi"/>
        </w:rPr>
        <w:t>imum</w:t>
      </w:r>
      <w:r w:rsidR="00FA6BCD" w:rsidRPr="00A2668F">
        <w:rPr>
          <w:rFonts w:asciiTheme="majorHAnsi" w:hAnsiTheme="majorHAnsi" w:cstheme="majorHAnsi"/>
        </w:rPr>
        <w:t xml:space="preserve"> </w:t>
      </w:r>
    </w:p>
    <w:p w14:paraId="69636FF8" w14:textId="77777777" w:rsidR="00FA6BCD" w:rsidRPr="006C3047" w:rsidRDefault="00FA6BCD" w:rsidP="00F36C7C">
      <w:pPr>
        <w:suppressAutoHyphens w:val="0"/>
        <w:rPr>
          <w:rFonts w:asciiTheme="majorHAnsi" w:hAnsiTheme="majorHAnsi" w:cstheme="majorHAnsi"/>
        </w:rPr>
      </w:pPr>
    </w:p>
    <w:p w14:paraId="0A5A72E3" w14:textId="77777777" w:rsidR="00470F5F" w:rsidRDefault="009F0DA8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Plan de recherche et calendrier</w:t>
      </w:r>
      <w:r w:rsidR="006C3047" w:rsidRPr="00A2668F">
        <w:rPr>
          <w:rFonts w:asciiTheme="majorHAnsi" w:hAnsiTheme="majorHAnsi" w:cstheme="majorHAnsi"/>
          <w:color w:val="0070C0"/>
          <w:szCs w:val="28"/>
        </w:rPr>
        <w:t> </w:t>
      </w:r>
      <w:r w:rsidR="006C3047">
        <w:rPr>
          <w:rFonts w:asciiTheme="majorHAnsi" w:hAnsiTheme="majorHAnsi" w:cstheme="majorHAnsi"/>
          <w:color w:val="0070C0"/>
          <w:sz w:val="28"/>
          <w:szCs w:val="28"/>
        </w:rPr>
        <w:t xml:space="preserve">: </w:t>
      </w:r>
    </w:p>
    <w:p w14:paraId="4071BA79" w14:textId="48AC0577" w:rsidR="005C2FFF" w:rsidRPr="00A2668F" w:rsidRDefault="00A2668F" w:rsidP="006C3047">
      <w:pPr>
        <w:rPr>
          <w:rFonts w:asciiTheme="majorHAnsi" w:hAnsiTheme="majorHAnsi" w:cstheme="majorHAnsi"/>
        </w:rPr>
      </w:pPr>
      <w:proofErr w:type="gramStart"/>
      <w:r w:rsidRPr="00A2668F">
        <w:rPr>
          <w:rFonts w:asciiTheme="majorHAnsi" w:hAnsiTheme="majorHAnsi" w:cstheme="majorHAnsi"/>
        </w:rPr>
        <w:t>à</w:t>
      </w:r>
      <w:proofErr w:type="gramEnd"/>
      <w:r w:rsidRPr="00A2668F">
        <w:rPr>
          <w:rFonts w:asciiTheme="majorHAnsi" w:hAnsiTheme="majorHAnsi" w:cstheme="majorHAnsi"/>
        </w:rPr>
        <w:t xml:space="preserve"> </w:t>
      </w:r>
      <w:r w:rsidR="009F0DA8" w:rsidRPr="00A2668F">
        <w:rPr>
          <w:rFonts w:asciiTheme="majorHAnsi" w:hAnsiTheme="majorHAnsi" w:cstheme="majorHAnsi"/>
        </w:rPr>
        <w:t>rédig</w:t>
      </w:r>
      <w:r w:rsidRPr="00A2668F">
        <w:rPr>
          <w:rFonts w:asciiTheme="majorHAnsi" w:hAnsiTheme="majorHAnsi" w:cstheme="majorHAnsi"/>
        </w:rPr>
        <w:t>er</w:t>
      </w:r>
      <w:r w:rsidR="009F0DA8" w:rsidRPr="00A2668F">
        <w:rPr>
          <w:rFonts w:asciiTheme="majorHAnsi" w:hAnsiTheme="majorHAnsi" w:cstheme="majorHAnsi"/>
        </w:rPr>
        <w:t xml:space="preserve"> en Anglais 2 pages</w:t>
      </w:r>
      <w:r w:rsidR="009F0DA8" w:rsidRPr="006C3047">
        <w:rPr>
          <w:rFonts w:asciiTheme="majorHAnsi" w:hAnsiTheme="majorHAnsi" w:cstheme="majorHAnsi"/>
        </w:rPr>
        <w:t xml:space="preserve"> </w:t>
      </w:r>
      <w:r w:rsidR="009F0DA8" w:rsidRPr="00A2668F">
        <w:rPr>
          <w:rFonts w:asciiTheme="majorHAnsi" w:hAnsiTheme="majorHAnsi" w:cstheme="majorHAnsi"/>
        </w:rPr>
        <w:t>max</w:t>
      </w:r>
      <w:r w:rsidR="000B1433">
        <w:rPr>
          <w:rFonts w:asciiTheme="majorHAnsi" w:hAnsiTheme="majorHAnsi" w:cstheme="majorHAnsi"/>
        </w:rPr>
        <w:t>imum</w:t>
      </w:r>
      <w:r w:rsidR="009F0DA8" w:rsidRPr="00A2668F">
        <w:rPr>
          <w:rFonts w:asciiTheme="majorHAnsi" w:hAnsiTheme="majorHAnsi" w:cstheme="majorHAnsi"/>
        </w:rPr>
        <w:t xml:space="preserve"> </w:t>
      </w:r>
    </w:p>
    <w:p w14:paraId="475A4061" w14:textId="235BFD63" w:rsidR="009F0DA8" w:rsidRDefault="005C2FFF" w:rsidP="006C3047">
      <w:pPr>
        <w:rPr>
          <w:rFonts w:asciiTheme="majorHAnsi" w:hAnsiTheme="majorHAnsi" w:cstheme="majorHAnsi"/>
        </w:rPr>
      </w:pPr>
      <w:r w:rsidRPr="006C3047">
        <w:rPr>
          <w:rFonts w:asciiTheme="majorHAnsi" w:hAnsiTheme="majorHAnsi" w:cstheme="majorHAnsi"/>
        </w:rPr>
        <w:t>Inclu</w:t>
      </w:r>
      <w:r w:rsidR="00846187">
        <w:rPr>
          <w:rFonts w:asciiTheme="majorHAnsi" w:hAnsiTheme="majorHAnsi" w:cstheme="majorHAnsi"/>
        </w:rPr>
        <w:t>re</w:t>
      </w:r>
      <w:r w:rsidR="009F0DA8" w:rsidRPr="006C3047">
        <w:rPr>
          <w:rFonts w:asciiTheme="majorHAnsi" w:hAnsiTheme="majorHAnsi" w:cstheme="majorHAnsi"/>
        </w:rPr>
        <w:t xml:space="preserve"> une description des collaborations</w:t>
      </w:r>
    </w:p>
    <w:p w14:paraId="33386E9F" w14:textId="77777777" w:rsidR="006C3047" w:rsidRDefault="006C3047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</w:p>
    <w:p w14:paraId="598D5997" w14:textId="77777777" w:rsidR="00470F5F" w:rsidRDefault="006C3047" w:rsidP="006C3047">
      <w:pPr>
        <w:rPr>
          <w:rFonts w:asciiTheme="majorHAnsi" w:hAnsiTheme="majorHAnsi" w:cstheme="majorHAnsi"/>
          <w:color w:val="0070C0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Impact sociétal </w:t>
      </w:r>
      <w:r w:rsidRPr="00A2668F">
        <w:rPr>
          <w:rFonts w:asciiTheme="majorHAnsi" w:hAnsiTheme="majorHAnsi" w:cstheme="majorHAnsi"/>
          <w:b/>
          <w:color w:val="0070C0"/>
        </w:rPr>
        <w:t>:</w:t>
      </w:r>
      <w:r w:rsidRPr="007D3DFA">
        <w:rPr>
          <w:rFonts w:asciiTheme="majorHAnsi" w:hAnsiTheme="majorHAnsi" w:cstheme="majorHAnsi"/>
          <w:color w:val="0070C0"/>
        </w:rPr>
        <w:t xml:space="preserve"> </w:t>
      </w:r>
    </w:p>
    <w:p w14:paraId="1E656767" w14:textId="65BE88A7" w:rsidR="006C3047" w:rsidRPr="005777E8" w:rsidRDefault="006C3047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  <w:proofErr w:type="gramStart"/>
      <w:r w:rsidRPr="00A2668F">
        <w:rPr>
          <w:rFonts w:asciiTheme="majorHAnsi" w:hAnsiTheme="majorHAnsi" w:cstheme="majorHAnsi"/>
        </w:rPr>
        <w:t>à</w:t>
      </w:r>
      <w:proofErr w:type="gramEnd"/>
      <w:r w:rsidRPr="00A2668F">
        <w:rPr>
          <w:rFonts w:asciiTheme="majorHAnsi" w:hAnsiTheme="majorHAnsi" w:cstheme="majorHAnsi"/>
        </w:rPr>
        <w:t xml:space="preserve"> rédiger en Anglais ½ page</w:t>
      </w:r>
    </w:p>
    <w:p w14:paraId="521E981D" w14:textId="660B93A3" w:rsidR="006C3047" w:rsidRPr="005777E8" w:rsidRDefault="006C3047" w:rsidP="005C2FFF">
      <w:pPr>
        <w:jc w:val="both"/>
        <w:rPr>
          <w:rFonts w:asciiTheme="majorHAnsi" w:hAnsiTheme="majorHAnsi" w:cstheme="majorHAnsi"/>
          <w:color w:val="0070C0"/>
          <w:sz w:val="28"/>
          <w:szCs w:val="28"/>
        </w:rPr>
      </w:pPr>
      <w:r w:rsidRPr="005777E8">
        <w:rPr>
          <w:rFonts w:asciiTheme="majorHAnsi" w:hAnsiTheme="majorHAnsi" w:cstheme="majorHAnsi"/>
        </w:rPr>
        <w:t>Décrivez l’impact sociétal, les actions de partage des savoirs, de communication vers le grand public envisagées, la sobriété environnementale, le volet science ouverte et diffusion de données le cas échéant.</w:t>
      </w:r>
    </w:p>
    <w:p w14:paraId="7ABE7742" w14:textId="77777777" w:rsidR="006C3047" w:rsidRPr="005777E8" w:rsidRDefault="006C3047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</w:p>
    <w:p w14:paraId="728AE434" w14:textId="77777777" w:rsidR="00470F5F" w:rsidRDefault="006C3047" w:rsidP="006C3047">
      <w:pPr>
        <w:rPr>
          <w:rFonts w:asciiTheme="majorHAnsi" w:hAnsiTheme="majorHAnsi" w:cstheme="majorHAnsi"/>
          <w:color w:val="0070C0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Impact économique :</w:t>
      </w:r>
      <w:r w:rsidRPr="00A2668F">
        <w:rPr>
          <w:rFonts w:asciiTheme="majorHAnsi" w:hAnsiTheme="majorHAnsi" w:cstheme="majorHAnsi"/>
          <w:color w:val="0070C0"/>
          <w:szCs w:val="28"/>
        </w:rPr>
        <w:t xml:space="preserve"> </w:t>
      </w:r>
    </w:p>
    <w:p w14:paraId="77F2204D" w14:textId="30D4E611" w:rsidR="006C3047" w:rsidRPr="00A2668F" w:rsidRDefault="006C3047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  <w:proofErr w:type="gramStart"/>
      <w:r w:rsidRPr="00A2668F">
        <w:rPr>
          <w:rFonts w:asciiTheme="majorHAnsi" w:hAnsiTheme="majorHAnsi" w:cstheme="majorHAnsi"/>
        </w:rPr>
        <w:t>à</w:t>
      </w:r>
      <w:proofErr w:type="gramEnd"/>
      <w:r w:rsidRPr="00A2668F">
        <w:rPr>
          <w:rFonts w:asciiTheme="majorHAnsi" w:hAnsiTheme="majorHAnsi" w:cstheme="majorHAnsi"/>
          <w:color w:val="0070C0"/>
          <w:sz w:val="28"/>
          <w:szCs w:val="28"/>
        </w:rPr>
        <w:t xml:space="preserve"> </w:t>
      </w:r>
      <w:r w:rsidRPr="00A2668F">
        <w:rPr>
          <w:rFonts w:asciiTheme="majorHAnsi" w:hAnsiTheme="majorHAnsi" w:cstheme="majorHAnsi"/>
        </w:rPr>
        <w:t>rédiger en Anglais ½ page</w:t>
      </w:r>
    </w:p>
    <w:p w14:paraId="6333009D" w14:textId="25EB091A" w:rsidR="00FA6BCD" w:rsidRDefault="006C3047" w:rsidP="006C3047">
      <w:pPr>
        <w:jc w:val="both"/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lastRenderedPageBreak/>
        <w:t>Décrivez l’impact économique pour le territoire Francilien, le caractère innovant et les perspectives de valorisation associées, le niveau de collaboration avec un partenaire socio-économique.</w:t>
      </w:r>
      <w:r>
        <w:rPr>
          <w:rFonts w:asciiTheme="majorHAnsi" w:hAnsiTheme="majorHAnsi" w:cstheme="majorHAnsi"/>
        </w:rPr>
        <w:t xml:space="preserve"> Ce critère sera important lors de l’évaluation du DIM, les sujets ayant un impact économique feront</w:t>
      </w:r>
      <w:r w:rsidRPr="005777E8">
        <w:rPr>
          <w:rFonts w:asciiTheme="majorHAnsi" w:hAnsiTheme="majorHAnsi" w:cstheme="majorHAnsi"/>
        </w:rPr>
        <w:t xml:space="preserve"> l'objet d'une attention particulière</w:t>
      </w:r>
      <w:r>
        <w:rPr>
          <w:rFonts w:asciiTheme="majorHAnsi" w:hAnsiTheme="majorHAnsi" w:cstheme="majorHAnsi"/>
        </w:rPr>
        <w:t xml:space="preserve"> afin de remplir les engagements du DIM auprès de la région Ile de France</w:t>
      </w:r>
      <w:r w:rsidRPr="005777E8">
        <w:rPr>
          <w:rFonts w:asciiTheme="majorHAnsi" w:hAnsiTheme="majorHAnsi" w:cstheme="majorHAnsi"/>
        </w:rPr>
        <w:t xml:space="preserve">. </w:t>
      </w:r>
    </w:p>
    <w:p w14:paraId="1F3AFDF8" w14:textId="352DC6A5" w:rsidR="006C3047" w:rsidRPr="00A2668F" w:rsidRDefault="006C3047" w:rsidP="006C3047">
      <w:pPr>
        <w:jc w:val="both"/>
        <w:rPr>
          <w:rFonts w:asciiTheme="majorHAnsi" w:hAnsiTheme="majorHAnsi" w:cstheme="majorHAnsi"/>
          <w:b/>
          <w:color w:val="0070C0"/>
          <w:sz w:val="28"/>
          <w:szCs w:val="28"/>
        </w:rPr>
      </w:pPr>
    </w:p>
    <w:p w14:paraId="57BE5472" w14:textId="460F9367" w:rsidR="006C3047" w:rsidRPr="00A2668F" w:rsidRDefault="006C3047" w:rsidP="006C3721">
      <w:pPr>
        <w:spacing w:line="480" w:lineRule="auto"/>
        <w:jc w:val="both"/>
        <w:rPr>
          <w:rFonts w:asciiTheme="majorHAnsi" w:hAnsiTheme="majorHAnsi" w:cstheme="majorHAnsi"/>
          <w:color w:val="0070C0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CV du directeur et</w:t>
      </w:r>
      <w:r w:rsidR="00A2668F" w:rsidRPr="00A2668F">
        <w:rPr>
          <w:rFonts w:asciiTheme="majorHAnsi" w:hAnsiTheme="majorHAnsi" w:cstheme="majorHAnsi"/>
          <w:b/>
          <w:color w:val="0070C0"/>
          <w:szCs w:val="28"/>
        </w:rPr>
        <w:t xml:space="preserve"> du</w:t>
      </w:r>
      <w:r w:rsidRPr="00A2668F">
        <w:rPr>
          <w:rFonts w:asciiTheme="majorHAnsi" w:hAnsiTheme="majorHAnsi" w:cstheme="majorHAnsi"/>
          <w:b/>
          <w:color w:val="0070C0"/>
          <w:szCs w:val="28"/>
        </w:rPr>
        <w:t xml:space="preserve"> co-directeur de thèse</w:t>
      </w:r>
      <w:r w:rsidR="00A2668F" w:rsidRPr="00A2668F">
        <w:rPr>
          <w:rFonts w:asciiTheme="majorHAnsi" w:hAnsiTheme="majorHAnsi" w:cstheme="majorHAnsi"/>
          <w:b/>
          <w:color w:val="0070C0"/>
          <w:szCs w:val="28"/>
        </w:rPr>
        <w:t> :</w:t>
      </w:r>
      <w:r w:rsidR="00A2668F"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Pr="00A2668F">
        <w:rPr>
          <w:rFonts w:asciiTheme="majorHAnsi" w:hAnsiTheme="majorHAnsi" w:cstheme="majorHAnsi"/>
          <w:szCs w:val="28"/>
        </w:rPr>
        <w:t>2 pages max</w:t>
      </w:r>
      <w:r w:rsidR="00325EBB">
        <w:rPr>
          <w:rFonts w:asciiTheme="majorHAnsi" w:hAnsiTheme="majorHAnsi" w:cstheme="majorHAnsi"/>
          <w:szCs w:val="28"/>
        </w:rPr>
        <w:t>imum</w:t>
      </w:r>
    </w:p>
    <w:p w14:paraId="3BBA7294" w14:textId="5819B869" w:rsidR="006C3047" w:rsidRPr="00A2668F" w:rsidRDefault="006C3047" w:rsidP="006C3721">
      <w:pPr>
        <w:spacing w:line="480" w:lineRule="auto"/>
        <w:jc w:val="both"/>
        <w:rPr>
          <w:rFonts w:asciiTheme="majorHAnsi" w:hAnsiTheme="majorHAnsi" w:cstheme="majorHAnsi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CV du candidat si identifié ou profil souhaité</w:t>
      </w:r>
      <w:r w:rsidR="00A2668F" w:rsidRPr="00A2668F">
        <w:rPr>
          <w:rFonts w:asciiTheme="majorHAnsi" w:hAnsiTheme="majorHAnsi" w:cstheme="majorHAnsi"/>
          <w:b/>
          <w:color w:val="0070C0"/>
          <w:szCs w:val="28"/>
        </w:rPr>
        <w:t> :</w:t>
      </w:r>
      <w:r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Pr="00A2668F">
        <w:rPr>
          <w:rFonts w:asciiTheme="majorHAnsi" w:hAnsiTheme="majorHAnsi" w:cstheme="majorHAnsi"/>
          <w:szCs w:val="28"/>
        </w:rPr>
        <w:t>1 page max</w:t>
      </w:r>
      <w:r w:rsidR="00325EBB">
        <w:rPr>
          <w:rFonts w:asciiTheme="majorHAnsi" w:hAnsiTheme="majorHAnsi" w:cstheme="majorHAnsi"/>
          <w:szCs w:val="28"/>
        </w:rPr>
        <w:t>imum</w:t>
      </w:r>
    </w:p>
    <w:p w14:paraId="7ACA7772" w14:textId="6DC47805" w:rsidR="006C3047" w:rsidRPr="00A2668F" w:rsidRDefault="006C3047" w:rsidP="006C3721">
      <w:pPr>
        <w:spacing w:line="480" w:lineRule="auto"/>
        <w:jc w:val="both"/>
        <w:rPr>
          <w:rFonts w:asciiTheme="majorHAnsi" w:hAnsiTheme="majorHAnsi" w:cstheme="majorHAnsi"/>
          <w:color w:val="0070C0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Liste des publications les plus pertinentes</w:t>
      </w:r>
      <w:r w:rsidR="00A2668F" w:rsidRPr="00A2668F">
        <w:rPr>
          <w:rFonts w:asciiTheme="majorHAnsi" w:hAnsiTheme="majorHAnsi" w:cstheme="majorHAnsi"/>
          <w:b/>
          <w:color w:val="0070C0"/>
          <w:szCs w:val="28"/>
        </w:rPr>
        <w:t xml:space="preserve"> : </w:t>
      </w:r>
      <w:r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Pr="00A2668F">
        <w:rPr>
          <w:rFonts w:asciiTheme="majorHAnsi" w:hAnsiTheme="majorHAnsi" w:cstheme="majorHAnsi"/>
          <w:szCs w:val="28"/>
        </w:rPr>
        <w:t>1 page max</w:t>
      </w:r>
      <w:r w:rsidR="00325EBB">
        <w:rPr>
          <w:rFonts w:asciiTheme="majorHAnsi" w:hAnsiTheme="majorHAnsi" w:cstheme="majorHAnsi"/>
          <w:szCs w:val="28"/>
        </w:rPr>
        <w:t>imum</w:t>
      </w:r>
    </w:p>
    <w:p w14:paraId="382A8095" w14:textId="1B14913D" w:rsidR="006C3047" w:rsidRPr="005C2FFF" w:rsidRDefault="00C866C8" w:rsidP="005C2FF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070C0"/>
          <w:szCs w:val="28"/>
        </w:rPr>
        <w:t>Image, p</w:t>
      </w:r>
      <w:r w:rsidR="006C3047" w:rsidRPr="00A2668F">
        <w:rPr>
          <w:rFonts w:asciiTheme="majorHAnsi" w:hAnsiTheme="majorHAnsi" w:cstheme="majorHAnsi"/>
          <w:b/>
          <w:color w:val="0070C0"/>
          <w:szCs w:val="28"/>
        </w:rPr>
        <w:t>hotographie ou schéma</w:t>
      </w:r>
      <w:r w:rsidR="005C2FFF" w:rsidRPr="00A2668F">
        <w:rPr>
          <w:rFonts w:asciiTheme="majorHAnsi" w:hAnsiTheme="majorHAnsi" w:cstheme="majorHAnsi"/>
          <w:b/>
          <w:color w:val="0070C0"/>
          <w:szCs w:val="28"/>
        </w:rPr>
        <w:t> :</w:t>
      </w:r>
      <w:r w:rsidR="005C2FFF"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="006C3047"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="006C3047" w:rsidRPr="005C2FFF">
        <w:rPr>
          <w:rFonts w:asciiTheme="majorHAnsi" w:hAnsiTheme="majorHAnsi" w:cstheme="majorHAnsi"/>
        </w:rPr>
        <w:t>illustrant le projet (libre de droit) pour le site web du</w:t>
      </w:r>
      <w:r w:rsidR="005C2FFF" w:rsidRPr="005C2FFF">
        <w:rPr>
          <w:rFonts w:asciiTheme="majorHAnsi" w:hAnsiTheme="majorHAnsi" w:cstheme="majorHAnsi"/>
        </w:rPr>
        <w:t xml:space="preserve"> </w:t>
      </w:r>
      <w:r w:rsidR="006C3047" w:rsidRPr="005C2FFF">
        <w:rPr>
          <w:rFonts w:asciiTheme="majorHAnsi" w:hAnsiTheme="majorHAnsi" w:cstheme="majorHAnsi"/>
        </w:rPr>
        <w:t>DIM (2 Mo maximum)</w:t>
      </w:r>
    </w:p>
    <w:p w14:paraId="4480DB2F" w14:textId="77777777" w:rsidR="006C3047" w:rsidRPr="006C3047" w:rsidRDefault="006C3047" w:rsidP="005C2FFF">
      <w:pPr>
        <w:suppressAutoHyphens w:val="0"/>
        <w:spacing w:line="360" w:lineRule="auto"/>
        <w:rPr>
          <w:rFonts w:asciiTheme="majorHAnsi" w:hAnsiTheme="majorHAnsi" w:cstheme="majorHAnsi"/>
        </w:rPr>
      </w:pPr>
    </w:p>
    <w:p w14:paraId="7B383442" w14:textId="117D441E" w:rsidR="009A38F3" w:rsidRPr="005777E8" w:rsidRDefault="009A38F3" w:rsidP="00903F73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rFonts w:asciiTheme="majorHAnsi" w:hAnsiTheme="majorHAnsi" w:cstheme="majorHAnsi"/>
          <w:sz w:val="20"/>
          <w:szCs w:val="20"/>
        </w:rPr>
      </w:pPr>
    </w:p>
    <w:sectPr w:rsidR="009A38F3" w:rsidRPr="005777E8" w:rsidSect="007D0A30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 w:code="9"/>
      <w:pgMar w:top="1417" w:right="1417" w:bottom="1417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FE6A6" w14:textId="77777777" w:rsidR="00B507CE" w:rsidRDefault="00B507CE">
      <w:r>
        <w:separator/>
      </w:r>
    </w:p>
  </w:endnote>
  <w:endnote w:type="continuationSeparator" w:id="0">
    <w:p w14:paraId="0A5A40E8" w14:textId="77777777" w:rsidR="00B507CE" w:rsidRDefault="00B5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@Code2000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6671" w14:textId="7664E4E6" w:rsidR="00A507BD" w:rsidRPr="007B0EC1" w:rsidRDefault="00C41D4D" w:rsidP="0018208A">
    <w:pPr>
      <w:pStyle w:val="Pieddepage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 xml:space="preserve">Dossier de candidature – 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 xml:space="preserve">Appel à projet Allocation doctorale – DIM </w:t>
    </w:r>
    <w:r w:rsidR="00EE2D45">
      <w:rPr>
        <w:rFonts w:ascii="Arial" w:hAnsi="Arial" w:cs="Arial"/>
        <w:color w:val="BFBFBF" w:themeColor="background1" w:themeShade="BF"/>
        <w:sz w:val="20"/>
        <w:szCs w:val="20"/>
      </w:rPr>
      <w:t>ORIGINES 202</w:t>
    </w:r>
    <w:r w:rsidR="008324FB">
      <w:rPr>
        <w:rFonts w:ascii="Arial" w:hAnsi="Arial" w:cs="Arial"/>
        <w:color w:val="BFBFBF" w:themeColor="background1" w:themeShade="BF"/>
        <w:sz w:val="20"/>
        <w:szCs w:val="20"/>
      </w:rPr>
      <w:t>5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ab/>
    </w:r>
    <w:sdt>
      <w:sdtPr>
        <w:id w:val="-79136099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BFBFBF" w:themeColor="background1" w:themeShade="BF"/>
          <w:sz w:val="20"/>
          <w:szCs w:val="20"/>
        </w:rPr>
      </w:sdtEndPr>
      <w:sdtContent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begin"/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instrText>PAGE   \* MERGEFORMAT</w:instrText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separate"/>
        </w:r>
        <w:r w:rsidR="001B58D5">
          <w:rPr>
            <w:rFonts w:ascii="Arial" w:hAnsi="Arial" w:cs="Arial"/>
            <w:noProof/>
            <w:color w:val="BFBFBF" w:themeColor="background1" w:themeShade="BF"/>
            <w:sz w:val="20"/>
            <w:szCs w:val="20"/>
          </w:rPr>
          <w:t>10</w:t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A899E" w14:textId="77777777" w:rsidR="00B507CE" w:rsidRDefault="00B507CE">
      <w:r>
        <w:separator/>
      </w:r>
    </w:p>
  </w:footnote>
  <w:footnote w:type="continuationSeparator" w:id="0">
    <w:p w14:paraId="0A46610A" w14:textId="77777777" w:rsidR="00B507CE" w:rsidRDefault="00B5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290C" w14:textId="5B62B650" w:rsidR="00A507BD" w:rsidRPr="00504341" w:rsidRDefault="00EE2D45" w:rsidP="00EE2D45">
    <w:pPr>
      <w:pStyle w:val="En-tte"/>
      <w:tabs>
        <w:tab w:val="clear" w:pos="4536"/>
        <w:tab w:val="clear" w:pos="9072"/>
        <w:tab w:val="left" w:pos="2295"/>
      </w:tabs>
      <w:ind w:left="-284" w:right="-284"/>
      <w:rPr>
        <w:rFonts w:ascii="Arial" w:hAnsi="Arial" w:cs="Arial"/>
        <w:b/>
        <w:spacing w:val="-14"/>
        <w:sz w:val="28"/>
        <w:szCs w:val="28"/>
      </w:rPr>
    </w:pPr>
    <w:r>
      <w:rPr>
        <w:rFonts w:ascii="Arial" w:hAnsi="Arial" w:cs="Arial"/>
        <w:b/>
        <w:noProof/>
        <w:spacing w:val="-14"/>
        <w:sz w:val="28"/>
        <w:szCs w:val="28"/>
      </w:rPr>
      <w:drawing>
        <wp:anchor distT="0" distB="0" distL="114300" distR="114300" simplePos="0" relativeHeight="251660288" behindDoc="0" locked="0" layoutInCell="1" allowOverlap="1" wp14:anchorId="2B902286" wp14:editId="6A31C970">
          <wp:simplePos x="0" y="0"/>
          <wp:positionH relativeFrom="margin">
            <wp:align>right</wp:align>
          </wp:positionH>
          <wp:positionV relativeFrom="paragraph">
            <wp:posOffset>311785</wp:posOffset>
          </wp:positionV>
          <wp:extent cx="1865630" cy="676910"/>
          <wp:effectExtent l="0" t="0" r="127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328DAE" wp14:editId="15A21E17">
          <wp:simplePos x="0" y="0"/>
          <wp:positionH relativeFrom="margin">
            <wp:align>left</wp:align>
          </wp:positionH>
          <wp:positionV relativeFrom="page">
            <wp:posOffset>382905</wp:posOffset>
          </wp:positionV>
          <wp:extent cx="2218690" cy="1377950"/>
          <wp:effectExtent l="0" t="0" r="0" b="0"/>
          <wp:wrapTopAndBottom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pacing w:val="-14"/>
        <w:sz w:val="28"/>
        <w:szCs w:val="28"/>
      </w:rPr>
      <w:tab/>
    </w:r>
  </w:p>
  <w:p w14:paraId="051097DD" w14:textId="77777777" w:rsidR="00A507BD" w:rsidRDefault="00A507BD">
    <w:pPr>
      <w:pStyle w:val="En-tte"/>
      <w:tabs>
        <w:tab w:val="left" w:pos="6660"/>
      </w:tabs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5A5B3" w14:textId="77777777" w:rsidR="00A507BD" w:rsidRDefault="00A507BD" w:rsidP="00C66404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jc w:val="center"/>
      <w:rPr>
        <w:rFonts w:ascii="Arial" w:hAnsi="Arial" w:cs="Arial"/>
        <w:b/>
        <w:spacing w:val="-14"/>
        <w:sz w:val="32"/>
        <w:szCs w:val="32"/>
      </w:rPr>
    </w:pPr>
    <w:r>
      <w:rPr>
        <w:rFonts w:ascii="Arial" w:hAnsi="Arial" w:cs="Arial"/>
        <w:b/>
        <w:spacing w:val="-14"/>
        <w:sz w:val="32"/>
        <w:szCs w:val="32"/>
      </w:rPr>
      <w:t>DIM Astrophysique et Conditions d’Apparition de la Vie</w:t>
    </w:r>
  </w:p>
  <w:p w14:paraId="0F127269" w14:textId="77777777" w:rsidR="00A507BD" w:rsidRDefault="00A507BD" w:rsidP="00C66404">
    <w:pPr>
      <w:pStyle w:val="En-tte"/>
      <w:tabs>
        <w:tab w:val="left" w:pos="6660"/>
      </w:tabs>
      <w:jc w:val="center"/>
      <w:rPr>
        <w:rFonts w:ascii="Arial" w:hAnsi="Arial" w:cs="Arial"/>
        <w:b/>
      </w:rPr>
    </w:pPr>
    <w:r>
      <w:rPr>
        <w:noProof/>
        <w:lang w:eastAsia="fr-FR"/>
      </w:rPr>
      <w:drawing>
        <wp:inline distT="0" distB="0" distL="0" distR="0" wp14:anchorId="563B7957" wp14:editId="42AADB38">
          <wp:extent cx="1490345" cy="431800"/>
          <wp:effectExtent l="0" t="0" r="825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1BBEA54" w14:textId="77777777" w:rsidR="00A507BD" w:rsidRDefault="00A507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D96D7B"/>
    <w:multiLevelType w:val="hybridMultilevel"/>
    <w:tmpl w:val="B6BA909A"/>
    <w:lvl w:ilvl="0" w:tplc="AF500EE2">
      <w:numFmt w:val="bullet"/>
      <w:lvlText w:val="•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3614806"/>
    <w:multiLevelType w:val="hybridMultilevel"/>
    <w:tmpl w:val="B7B2E16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3336E"/>
    <w:multiLevelType w:val="hybridMultilevel"/>
    <w:tmpl w:val="86F49E74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662FF0"/>
    <w:multiLevelType w:val="hybridMultilevel"/>
    <w:tmpl w:val="BD7612A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4154C"/>
    <w:multiLevelType w:val="hybridMultilevel"/>
    <w:tmpl w:val="C9C04ECE"/>
    <w:lvl w:ilvl="0" w:tplc="3A7E5A1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B8982C5C">
      <w:numFmt w:val="bullet"/>
      <w:lvlText w:val="•"/>
      <w:lvlJc w:val="left"/>
      <w:pPr>
        <w:ind w:left="2275" w:hanging="705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12532262"/>
    <w:multiLevelType w:val="hybridMultilevel"/>
    <w:tmpl w:val="756E6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D3B08"/>
    <w:multiLevelType w:val="hybridMultilevel"/>
    <w:tmpl w:val="74AA3C5C"/>
    <w:lvl w:ilvl="0" w:tplc="8EE21B38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04CE3"/>
    <w:multiLevelType w:val="hybridMultilevel"/>
    <w:tmpl w:val="C262A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11978"/>
    <w:multiLevelType w:val="hybridMultilevel"/>
    <w:tmpl w:val="A7EA3F7E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35274"/>
    <w:multiLevelType w:val="hybridMultilevel"/>
    <w:tmpl w:val="4AF059C4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2A51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@Code2000" w:hAnsi="Arial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B22FA"/>
    <w:multiLevelType w:val="hybridMultilevel"/>
    <w:tmpl w:val="24286B90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153A3"/>
    <w:multiLevelType w:val="hybridMultilevel"/>
    <w:tmpl w:val="D0304238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E53FE1"/>
    <w:multiLevelType w:val="hybridMultilevel"/>
    <w:tmpl w:val="CF464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C37CD"/>
    <w:multiLevelType w:val="hybridMultilevel"/>
    <w:tmpl w:val="F0CEC1D2"/>
    <w:lvl w:ilvl="0" w:tplc="4A9CD3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BA1F64"/>
    <w:multiLevelType w:val="hybridMultilevel"/>
    <w:tmpl w:val="FCCEFE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714B2"/>
    <w:multiLevelType w:val="hybridMultilevel"/>
    <w:tmpl w:val="4B7C24A8"/>
    <w:lvl w:ilvl="0" w:tplc="B6C8B0FE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83029"/>
    <w:multiLevelType w:val="hybridMultilevel"/>
    <w:tmpl w:val="EF3EC01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5E48355E"/>
    <w:multiLevelType w:val="multilevel"/>
    <w:tmpl w:val="390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85464"/>
    <w:multiLevelType w:val="hybridMultilevel"/>
    <w:tmpl w:val="BB3EEF7C"/>
    <w:lvl w:ilvl="0" w:tplc="5784F8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54024"/>
    <w:multiLevelType w:val="hybridMultilevel"/>
    <w:tmpl w:val="B14C5F3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247CE"/>
    <w:multiLevelType w:val="hybridMultilevel"/>
    <w:tmpl w:val="08725028"/>
    <w:lvl w:ilvl="0" w:tplc="5784F8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F3FD8"/>
    <w:multiLevelType w:val="multilevel"/>
    <w:tmpl w:val="250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D63910"/>
    <w:multiLevelType w:val="hybridMultilevel"/>
    <w:tmpl w:val="D8C6B8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65B29"/>
    <w:multiLevelType w:val="hybridMultilevel"/>
    <w:tmpl w:val="1CF2B8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E4D12"/>
    <w:multiLevelType w:val="hybridMultilevel"/>
    <w:tmpl w:val="C3A294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55CAF"/>
    <w:multiLevelType w:val="hybridMultilevel"/>
    <w:tmpl w:val="01FA1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756FA"/>
    <w:multiLevelType w:val="hybridMultilevel"/>
    <w:tmpl w:val="3F864A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1C05B7"/>
    <w:multiLevelType w:val="hybridMultilevel"/>
    <w:tmpl w:val="D0723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BD7733"/>
    <w:multiLevelType w:val="hybridMultilevel"/>
    <w:tmpl w:val="481CE344"/>
    <w:lvl w:ilvl="0" w:tplc="040C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C000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36" w15:restartNumberingAfterBreak="0">
    <w:nsid w:val="7B18253C"/>
    <w:multiLevelType w:val="hybridMultilevel"/>
    <w:tmpl w:val="D0E47012"/>
    <w:lvl w:ilvl="0" w:tplc="67DCF8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476D4"/>
    <w:multiLevelType w:val="hybridMultilevel"/>
    <w:tmpl w:val="D8D29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22A0B"/>
    <w:multiLevelType w:val="hybridMultilevel"/>
    <w:tmpl w:val="6BF4FA56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15"/>
  </w:num>
  <w:num w:numId="10">
    <w:abstractNumId w:val="16"/>
  </w:num>
  <w:num w:numId="11">
    <w:abstractNumId w:val="38"/>
  </w:num>
  <w:num w:numId="12">
    <w:abstractNumId w:val="17"/>
  </w:num>
  <w:num w:numId="13">
    <w:abstractNumId w:val="28"/>
  </w:num>
  <w:num w:numId="14">
    <w:abstractNumId w:val="24"/>
  </w:num>
  <w:num w:numId="15">
    <w:abstractNumId w:val="34"/>
  </w:num>
  <w:num w:numId="16">
    <w:abstractNumId w:val="8"/>
  </w:num>
  <w:num w:numId="17">
    <w:abstractNumId w:val="12"/>
  </w:num>
  <w:num w:numId="18">
    <w:abstractNumId w:val="26"/>
  </w:num>
  <w:num w:numId="19">
    <w:abstractNumId w:val="35"/>
  </w:num>
  <w:num w:numId="20">
    <w:abstractNumId w:val="9"/>
  </w:num>
  <w:num w:numId="21">
    <w:abstractNumId w:val="18"/>
  </w:num>
  <w:num w:numId="22">
    <w:abstractNumId w:val="33"/>
  </w:num>
  <w:num w:numId="23">
    <w:abstractNumId w:val="29"/>
  </w:num>
  <w:num w:numId="24">
    <w:abstractNumId w:val="25"/>
  </w:num>
  <w:num w:numId="25">
    <w:abstractNumId w:val="36"/>
  </w:num>
  <w:num w:numId="26">
    <w:abstractNumId w:val="31"/>
  </w:num>
  <w:num w:numId="27">
    <w:abstractNumId w:val="13"/>
  </w:num>
  <w:num w:numId="28">
    <w:abstractNumId w:val="30"/>
  </w:num>
  <w:num w:numId="29">
    <w:abstractNumId w:val="37"/>
  </w:num>
  <w:num w:numId="30">
    <w:abstractNumId w:val="32"/>
  </w:num>
  <w:num w:numId="31">
    <w:abstractNumId w:val="21"/>
  </w:num>
  <w:num w:numId="32">
    <w:abstractNumId w:val="23"/>
  </w:num>
  <w:num w:numId="33">
    <w:abstractNumId w:val="27"/>
  </w:num>
  <w:num w:numId="34">
    <w:abstractNumId w:val="10"/>
  </w:num>
  <w:num w:numId="35">
    <w:abstractNumId w:val="11"/>
  </w:num>
  <w:num w:numId="36">
    <w:abstractNumId w:val="7"/>
  </w:num>
  <w:num w:numId="37">
    <w:abstractNumId w:val="14"/>
  </w:num>
  <w:num w:numId="38">
    <w:abstractNumId w:val="2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6F"/>
    <w:rsid w:val="000208FA"/>
    <w:rsid w:val="00030891"/>
    <w:rsid w:val="000420C4"/>
    <w:rsid w:val="00044847"/>
    <w:rsid w:val="00046B9E"/>
    <w:rsid w:val="00063325"/>
    <w:rsid w:val="000673A6"/>
    <w:rsid w:val="000706F6"/>
    <w:rsid w:val="000739C0"/>
    <w:rsid w:val="0007459F"/>
    <w:rsid w:val="00077D3A"/>
    <w:rsid w:val="00083FC6"/>
    <w:rsid w:val="0008744A"/>
    <w:rsid w:val="00095808"/>
    <w:rsid w:val="0009647A"/>
    <w:rsid w:val="000B1433"/>
    <w:rsid w:val="000C1FB9"/>
    <w:rsid w:val="000C559E"/>
    <w:rsid w:val="000D498E"/>
    <w:rsid w:val="000D5526"/>
    <w:rsid w:val="000D7E8B"/>
    <w:rsid w:val="0010200F"/>
    <w:rsid w:val="0010551B"/>
    <w:rsid w:val="001059B3"/>
    <w:rsid w:val="001059D6"/>
    <w:rsid w:val="00117B1D"/>
    <w:rsid w:val="00124846"/>
    <w:rsid w:val="0012589D"/>
    <w:rsid w:val="00127C0E"/>
    <w:rsid w:val="00133345"/>
    <w:rsid w:val="00134F9D"/>
    <w:rsid w:val="001433E0"/>
    <w:rsid w:val="001457D5"/>
    <w:rsid w:val="00155B68"/>
    <w:rsid w:val="00157723"/>
    <w:rsid w:val="001605D8"/>
    <w:rsid w:val="00173FC4"/>
    <w:rsid w:val="0017605A"/>
    <w:rsid w:val="0018208A"/>
    <w:rsid w:val="00193BEA"/>
    <w:rsid w:val="00194784"/>
    <w:rsid w:val="001973A6"/>
    <w:rsid w:val="001A0511"/>
    <w:rsid w:val="001A21A8"/>
    <w:rsid w:val="001A275A"/>
    <w:rsid w:val="001A6F90"/>
    <w:rsid w:val="001B29A8"/>
    <w:rsid w:val="001B5617"/>
    <w:rsid w:val="001B58D5"/>
    <w:rsid w:val="001D01C9"/>
    <w:rsid w:val="001D24F6"/>
    <w:rsid w:val="001D2652"/>
    <w:rsid w:val="001E6754"/>
    <w:rsid w:val="001F679C"/>
    <w:rsid w:val="00202974"/>
    <w:rsid w:val="002043F5"/>
    <w:rsid w:val="0020796F"/>
    <w:rsid w:val="00231662"/>
    <w:rsid w:val="00241A5B"/>
    <w:rsid w:val="00243885"/>
    <w:rsid w:val="00250133"/>
    <w:rsid w:val="002517FF"/>
    <w:rsid w:val="0025280D"/>
    <w:rsid w:val="0027125C"/>
    <w:rsid w:val="0028459B"/>
    <w:rsid w:val="002878FD"/>
    <w:rsid w:val="002A2E06"/>
    <w:rsid w:val="002C4ED4"/>
    <w:rsid w:val="002D0EFC"/>
    <w:rsid w:val="002D2621"/>
    <w:rsid w:val="002D36D6"/>
    <w:rsid w:val="002D3865"/>
    <w:rsid w:val="002D7504"/>
    <w:rsid w:val="002E0E7D"/>
    <w:rsid w:val="002E653C"/>
    <w:rsid w:val="002E7204"/>
    <w:rsid w:val="002F2ABE"/>
    <w:rsid w:val="00324322"/>
    <w:rsid w:val="00325EBB"/>
    <w:rsid w:val="0033039C"/>
    <w:rsid w:val="00332573"/>
    <w:rsid w:val="00340E80"/>
    <w:rsid w:val="00343404"/>
    <w:rsid w:val="00351719"/>
    <w:rsid w:val="00351728"/>
    <w:rsid w:val="00360062"/>
    <w:rsid w:val="003608A2"/>
    <w:rsid w:val="003710DC"/>
    <w:rsid w:val="003771D8"/>
    <w:rsid w:val="00384BBF"/>
    <w:rsid w:val="003B7436"/>
    <w:rsid w:val="003C43BA"/>
    <w:rsid w:val="003D7606"/>
    <w:rsid w:val="003E4D31"/>
    <w:rsid w:val="003E4F9D"/>
    <w:rsid w:val="003E68B8"/>
    <w:rsid w:val="003F1488"/>
    <w:rsid w:val="003F2FD1"/>
    <w:rsid w:val="004173A1"/>
    <w:rsid w:val="0042359C"/>
    <w:rsid w:val="0042476A"/>
    <w:rsid w:val="00435323"/>
    <w:rsid w:val="00436F75"/>
    <w:rsid w:val="004428B0"/>
    <w:rsid w:val="0045168D"/>
    <w:rsid w:val="0045439F"/>
    <w:rsid w:val="004671FC"/>
    <w:rsid w:val="00470AA6"/>
    <w:rsid w:val="00470F5F"/>
    <w:rsid w:val="0047552C"/>
    <w:rsid w:val="00475C30"/>
    <w:rsid w:val="004811DD"/>
    <w:rsid w:val="00482BC9"/>
    <w:rsid w:val="0048455A"/>
    <w:rsid w:val="00486D12"/>
    <w:rsid w:val="0049248D"/>
    <w:rsid w:val="004A0275"/>
    <w:rsid w:val="004A0C63"/>
    <w:rsid w:val="004A3A4E"/>
    <w:rsid w:val="004B3090"/>
    <w:rsid w:val="004C0854"/>
    <w:rsid w:val="004C4A36"/>
    <w:rsid w:val="004D0B50"/>
    <w:rsid w:val="004D18E9"/>
    <w:rsid w:val="004D2F33"/>
    <w:rsid w:val="004F533C"/>
    <w:rsid w:val="00502F52"/>
    <w:rsid w:val="00504341"/>
    <w:rsid w:val="00507E6F"/>
    <w:rsid w:val="00510675"/>
    <w:rsid w:val="00533896"/>
    <w:rsid w:val="00545869"/>
    <w:rsid w:val="00545E98"/>
    <w:rsid w:val="00564A03"/>
    <w:rsid w:val="00572781"/>
    <w:rsid w:val="00576766"/>
    <w:rsid w:val="005777E8"/>
    <w:rsid w:val="00580ED1"/>
    <w:rsid w:val="00586AEA"/>
    <w:rsid w:val="00590AC1"/>
    <w:rsid w:val="0059444F"/>
    <w:rsid w:val="005B042C"/>
    <w:rsid w:val="005B3845"/>
    <w:rsid w:val="005B5B8F"/>
    <w:rsid w:val="005C2FFF"/>
    <w:rsid w:val="005C5D94"/>
    <w:rsid w:val="005E6F73"/>
    <w:rsid w:val="005E7500"/>
    <w:rsid w:val="005F25DF"/>
    <w:rsid w:val="005F4576"/>
    <w:rsid w:val="00601333"/>
    <w:rsid w:val="006038F7"/>
    <w:rsid w:val="00605A77"/>
    <w:rsid w:val="006125AC"/>
    <w:rsid w:val="00613B08"/>
    <w:rsid w:val="0064085B"/>
    <w:rsid w:val="00645279"/>
    <w:rsid w:val="0065250D"/>
    <w:rsid w:val="00654C9C"/>
    <w:rsid w:val="006614B9"/>
    <w:rsid w:val="00687216"/>
    <w:rsid w:val="006908C3"/>
    <w:rsid w:val="00693E19"/>
    <w:rsid w:val="006A582C"/>
    <w:rsid w:val="006A764B"/>
    <w:rsid w:val="006B49D7"/>
    <w:rsid w:val="006B7339"/>
    <w:rsid w:val="006C3047"/>
    <w:rsid w:val="006C3721"/>
    <w:rsid w:val="006C5313"/>
    <w:rsid w:val="006D2533"/>
    <w:rsid w:val="006D6E56"/>
    <w:rsid w:val="006E12C6"/>
    <w:rsid w:val="006E1E51"/>
    <w:rsid w:val="006E5142"/>
    <w:rsid w:val="006F4A3E"/>
    <w:rsid w:val="006F51DD"/>
    <w:rsid w:val="00710202"/>
    <w:rsid w:val="00711F13"/>
    <w:rsid w:val="00722FB3"/>
    <w:rsid w:val="007322F1"/>
    <w:rsid w:val="0073325F"/>
    <w:rsid w:val="00755B0A"/>
    <w:rsid w:val="007570D7"/>
    <w:rsid w:val="007641BE"/>
    <w:rsid w:val="00765988"/>
    <w:rsid w:val="007660F4"/>
    <w:rsid w:val="00781082"/>
    <w:rsid w:val="00785499"/>
    <w:rsid w:val="0079025B"/>
    <w:rsid w:val="00790319"/>
    <w:rsid w:val="007939FA"/>
    <w:rsid w:val="007A413D"/>
    <w:rsid w:val="007B0EC1"/>
    <w:rsid w:val="007D0A30"/>
    <w:rsid w:val="007D3DFA"/>
    <w:rsid w:val="007E3276"/>
    <w:rsid w:val="007E331E"/>
    <w:rsid w:val="007E5022"/>
    <w:rsid w:val="007F1619"/>
    <w:rsid w:val="007F3D14"/>
    <w:rsid w:val="00805FED"/>
    <w:rsid w:val="00810FD7"/>
    <w:rsid w:val="00813818"/>
    <w:rsid w:val="00820E4D"/>
    <w:rsid w:val="00821F89"/>
    <w:rsid w:val="008324FB"/>
    <w:rsid w:val="00835DD4"/>
    <w:rsid w:val="00840931"/>
    <w:rsid w:val="00846187"/>
    <w:rsid w:val="00850AA8"/>
    <w:rsid w:val="00872B3B"/>
    <w:rsid w:val="00877DBF"/>
    <w:rsid w:val="00896B3C"/>
    <w:rsid w:val="008C5EEA"/>
    <w:rsid w:val="008D347F"/>
    <w:rsid w:val="008D458C"/>
    <w:rsid w:val="008E071C"/>
    <w:rsid w:val="008E0DD3"/>
    <w:rsid w:val="008E120D"/>
    <w:rsid w:val="008E1AE8"/>
    <w:rsid w:val="008F48D3"/>
    <w:rsid w:val="009006A5"/>
    <w:rsid w:val="00903F73"/>
    <w:rsid w:val="00907DA7"/>
    <w:rsid w:val="009133E8"/>
    <w:rsid w:val="0092685A"/>
    <w:rsid w:val="00932FA3"/>
    <w:rsid w:val="0093469C"/>
    <w:rsid w:val="00940129"/>
    <w:rsid w:val="00954B5C"/>
    <w:rsid w:val="009763BA"/>
    <w:rsid w:val="00981F47"/>
    <w:rsid w:val="009927D6"/>
    <w:rsid w:val="00996BB7"/>
    <w:rsid w:val="009A217F"/>
    <w:rsid w:val="009A38F3"/>
    <w:rsid w:val="009A66B2"/>
    <w:rsid w:val="009B61B3"/>
    <w:rsid w:val="009C0F87"/>
    <w:rsid w:val="009C2043"/>
    <w:rsid w:val="009C4D83"/>
    <w:rsid w:val="009D4DA8"/>
    <w:rsid w:val="009E7E10"/>
    <w:rsid w:val="009F006F"/>
    <w:rsid w:val="009F0DA8"/>
    <w:rsid w:val="009F18C9"/>
    <w:rsid w:val="00A0436A"/>
    <w:rsid w:val="00A0742C"/>
    <w:rsid w:val="00A14D9D"/>
    <w:rsid w:val="00A153EA"/>
    <w:rsid w:val="00A22C3B"/>
    <w:rsid w:val="00A2668F"/>
    <w:rsid w:val="00A31AC7"/>
    <w:rsid w:val="00A32BC7"/>
    <w:rsid w:val="00A507BD"/>
    <w:rsid w:val="00A5134A"/>
    <w:rsid w:val="00A570A6"/>
    <w:rsid w:val="00A7367A"/>
    <w:rsid w:val="00A73ADC"/>
    <w:rsid w:val="00A9154B"/>
    <w:rsid w:val="00AA013C"/>
    <w:rsid w:val="00AA1425"/>
    <w:rsid w:val="00AA270E"/>
    <w:rsid w:val="00AB0889"/>
    <w:rsid w:val="00AC766D"/>
    <w:rsid w:val="00AD103C"/>
    <w:rsid w:val="00AD4223"/>
    <w:rsid w:val="00AE043B"/>
    <w:rsid w:val="00AE25FC"/>
    <w:rsid w:val="00AE3057"/>
    <w:rsid w:val="00AE59AA"/>
    <w:rsid w:val="00B01BD9"/>
    <w:rsid w:val="00B10D1D"/>
    <w:rsid w:val="00B25B5A"/>
    <w:rsid w:val="00B27F9A"/>
    <w:rsid w:val="00B32067"/>
    <w:rsid w:val="00B33746"/>
    <w:rsid w:val="00B507CE"/>
    <w:rsid w:val="00B516E7"/>
    <w:rsid w:val="00B544BF"/>
    <w:rsid w:val="00B65E82"/>
    <w:rsid w:val="00B67DD2"/>
    <w:rsid w:val="00B745C4"/>
    <w:rsid w:val="00B84769"/>
    <w:rsid w:val="00B84870"/>
    <w:rsid w:val="00B909B0"/>
    <w:rsid w:val="00B9296F"/>
    <w:rsid w:val="00BB18CF"/>
    <w:rsid w:val="00BB71BD"/>
    <w:rsid w:val="00BC0FA3"/>
    <w:rsid w:val="00BD4CD8"/>
    <w:rsid w:val="00BE20D9"/>
    <w:rsid w:val="00BE3D5E"/>
    <w:rsid w:val="00BE6353"/>
    <w:rsid w:val="00BF61A2"/>
    <w:rsid w:val="00BF715B"/>
    <w:rsid w:val="00C001DE"/>
    <w:rsid w:val="00C06FAD"/>
    <w:rsid w:val="00C122F4"/>
    <w:rsid w:val="00C26681"/>
    <w:rsid w:val="00C31140"/>
    <w:rsid w:val="00C328AF"/>
    <w:rsid w:val="00C33E54"/>
    <w:rsid w:val="00C41D4D"/>
    <w:rsid w:val="00C6313D"/>
    <w:rsid w:val="00C66404"/>
    <w:rsid w:val="00C72DFF"/>
    <w:rsid w:val="00C730AB"/>
    <w:rsid w:val="00C82114"/>
    <w:rsid w:val="00C8321B"/>
    <w:rsid w:val="00C866C8"/>
    <w:rsid w:val="00C91D52"/>
    <w:rsid w:val="00C9268B"/>
    <w:rsid w:val="00C9364D"/>
    <w:rsid w:val="00CA593E"/>
    <w:rsid w:val="00CA7C77"/>
    <w:rsid w:val="00CB1414"/>
    <w:rsid w:val="00CB69E8"/>
    <w:rsid w:val="00CD08F4"/>
    <w:rsid w:val="00CD4040"/>
    <w:rsid w:val="00CD6D9E"/>
    <w:rsid w:val="00CF5815"/>
    <w:rsid w:val="00D13B77"/>
    <w:rsid w:val="00D15544"/>
    <w:rsid w:val="00D32658"/>
    <w:rsid w:val="00D332F4"/>
    <w:rsid w:val="00D404E9"/>
    <w:rsid w:val="00D44E28"/>
    <w:rsid w:val="00D47C3E"/>
    <w:rsid w:val="00D53977"/>
    <w:rsid w:val="00D61BC5"/>
    <w:rsid w:val="00D64E26"/>
    <w:rsid w:val="00D73F1F"/>
    <w:rsid w:val="00D87A93"/>
    <w:rsid w:val="00DA3D3F"/>
    <w:rsid w:val="00DD4448"/>
    <w:rsid w:val="00DE0C24"/>
    <w:rsid w:val="00DE593B"/>
    <w:rsid w:val="00DF01AE"/>
    <w:rsid w:val="00DF14A5"/>
    <w:rsid w:val="00DF576D"/>
    <w:rsid w:val="00DF64C6"/>
    <w:rsid w:val="00E0307D"/>
    <w:rsid w:val="00E0633B"/>
    <w:rsid w:val="00E06D88"/>
    <w:rsid w:val="00E104F7"/>
    <w:rsid w:val="00E126B3"/>
    <w:rsid w:val="00E1318D"/>
    <w:rsid w:val="00E2625C"/>
    <w:rsid w:val="00E318A1"/>
    <w:rsid w:val="00E406E8"/>
    <w:rsid w:val="00E53260"/>
    <w:rsid w:val="00E641A5"/>
    <w:rsid w:val="00E64FD4"/>
    <w:rsid w:val="00E74E9B"/>
    <w:rsid w:val="00E928FC"/>
    <w:rsid w:val="00E95C1D"/>
    <w:rsid w:val="00E9700E"/>
    <w:rsid w:val="00EA33E0"/>
    <w:rsid w:val="00EA5390"/>
    <w:rsid w:val="00EA665F"/>
    <w:rsid w:val="00EB6B28"/>
    <w:rsid w:val="00EC5DDA"/>
    <w:rsid w:val="00ED001C"/>
    <w:rsid w:val="00ED39C9"/>
    <w:rsid w:val="00EE2D45"/>
    <w:rsid w:val="00EE5886"/>
    <w:rsid w:val="00EF3DC4"/>
    <w:rsid w:val="00EF54DB"/>
    <w:rsid w:val="00F03F87"/>
    <w:rsid w:val="00F11BDF"/>
    <w:rsid w:val="00F14207"/>
    <w:rsid w:val="00F16C3B"/>
    <w:rsid w:val="00F16FBC"/>
    <w:rsid w:val="00F176F2"/>
    <w:rsid w:val="00F24BC0"/>
    <w:rsid w:val="00F34F4A"/>
    <w:rsid w:val="00F36C7C"/>
    <w:rsid w:val="00F43C32"/>
    <w:rsid w:val="00F5453F"/>
    <w:rsid w:val="00F5473A"/>
    <w:rsid w:val="00F63D9E"/>
    <w:rsid w:val="00F724BD"/>
    <w:rsid w:val="00F8057F"/>
    <w:rsid w:val="00F8320C"/>
    <w:rsid w:val="00F93E87"/>
    <w:rsid w:val="00FA6BCD"/>
    <w:rsid w:val="00FB3E89"/>
    <w:rsid w:val="00FB59D6"/>
    <w:rsid w:val="00FB7A31"/>
    <w:rsid w:val="00FC1650"/>
    <w:rsid w:val="00FC5C14"/>
    <w:rsid w:val="00FC6CB7"/>
    <w:rsid w:val="00FD298A"/>
    <w:rsid w:val="00FD476F"/>
    <w:rsid w:val="00FD4D00"/>
    <w:rsid w:val="00FE2E60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F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586A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i w:val="0"/>
      <w:sz w:val="28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styleId="Lienhypertextesuivivisit">
    <w:name w:val="FollowedHyperlink"/>
    <w:basedOn w:val="Policepardfaut1"/>
    <w:rPr>
      <w:color w:val="800080"/>
      <w:u w:val="single"/>
    </w:rPr>
  </w:style>
  <w:style w:type="character" w:styleId="AcronymeHTML">
    <w:name w:val="HTML Acronym"/>
    <w:basedOn w:val="Policepardfaut1"/>
    <w:uiPriority w:val="99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link w:val="RetraitcorpsdetexteCar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72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semiHidden/>
    <w:rsid w:val="00AE0DF3"/>
    <w:rPr>
      <w:sz w:val="16"/>
      <w:szCs w:val="16"/>
    </w:rPr>
  </w:style>
  <w:style w:type="paragraph" w:styleId="Commentaire">
    <w:name w:val="annotation text"/>
    <w:basedOn w:val="Normal"/>
    <w:semiHidden/>
    <w:rsid w:val="00AE0DF3"/>
    <w:rPr>
      <w:sz w:val="20"/>
      <w:szCs w:val="20"/>
    </w:rPr>
  </w:style>
  <w:style w:type="paragraph" w:styleId="PrformatHTML">
    <w:name w:val="HTML Preformatted"/>
    <w:basedOn w:val="Normal"/>
    <w:rsid w:val="0075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bodytext">
    <w:name w:val="bodytext"/>
    <w:basedOn w:val="Normal"/>
    <w:rsid w:val="00B25B5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0307D"/>
    <w:pPr>
      <w:ind w:left="720"/>
      <w:contextualSpacing/>
    </w:pPr>
  </w:style>
  <w:style w:type="paragraph" w:styleId="NormalWeb">
    <w:name w:val="Normal (Web)"/>
    <w:basedOn w:val="Normal"/>
    <w:rsid w:val="00D15544"/>
  </w:style>
  <w:style w:type="character" w:customStyle="1" w:styleId="RetraitcorpsdetexteCar">
    <w:name w:val="Retrait corps de texte Car"/>
    <w:basedOn w:val="Policepardfaut"/>
    <w:link w:val="Retraitcorpsdetexte"/>
    <w:rsid w:val="00F03F87"/>
    <w:rPr>
      <w:sz w:val="24"/>
      <w:szCs w:val="24"/>
      <w:lang w:eastAsia="ar-SA"/>
    </w:rPr>
  </w:style>
  <w:style w:type="paragraph" w:styleId="Sansinterligne">
    <w:name w:val="No Spacing"/>
    <w:uiPriority w:val="1"/>
    <w:qFormat/>
    <w:rsid w:val="00CA593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1662"/>
    <w:rPr>
      <w:sz w:val="24"/>
      <w:szCs w:val="24"/>
      <w:lang w:eastAsia="ar-SA"/>
    </w:rPr>
  </w:style>
  <w:style w:type="character" w:styleId="Textedelespacerserv">
    <w:name w:val="Placeholder Text"/>
    <w:basedOn w:val="Policepardfaut"/>
    <w:uiPriority w:val="99"/>
    <w:semiHidden/>
    <w:rsid w:val="00BB71BD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2D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2D45"/>
    <w:rPr>
      <w:i/>
      <w:iCs/>
      <w:color w:val="4F81BD" w:themeColor="accent1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EE2D45"/>
    <w:rPr>
      <w:i/>
      <w:iCs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EE2D45"/>
    <w:rPr>
      <w:color w:val="605E5C"/>
      <w:shd w:val="clear" w:color="auto" w:fill="E1DFDD"/>
    </w:rPr>
  </w:style>
  <w:style w:type="character" w:styleId="Accentuationintense">
    <w:name w:val="Intense Emphasis"/>
    <w:basedOn w:val="Policepardfaut"/>
    <w:uiPriority w:val="21"/>
    <w:qFormat/>
    <w:rsid w:val="00586AEA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586AEA"/>
    <w:rPr>
      <w:b/>
      <w:bCs/>
      <w:smallCaps/>
      <w:color w:val="4F81BD" w:themeColor="accent1"/>
      <w:spacing w:val="5"/>
    </w:rPr>
  </w:style>
  <w:style w:type="character" w:customStyle="1" w:styleId="Titre1Car">
    <w:name w:val="Titre 1 Car"/>
    <w:basedOn w:val="Policepardfaut"/>
    <w:link w:val="Titre1"/>
    <w:rsid w:val="00586A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Rvision">
    <w:name w:val="Revision"/>
    <w:hidden/>
    <w:uiPriority w:val="99"/>
    <w:semiHidden/>
    <w:rsid w:val="007641B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Links>
    <vt:vector size="18" baseType="variant">
      <vt:variant>
        <vt:i4>2883629</vt:i4>
      </vt:variant>
      <vt:variant>
        <vt:i4>6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2883629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http://www.iledefrance.fr/recherche-innovation/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2023-01-27T15:47:00Z</dcterms:created>
  <dcterms:modified xsi:type="dcterms:W3CDTF">2024-11-29T13:10:00Z</dcterms:modified>
</cp:coreProperties>
</file>