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F0" w14:textId="4146298F" w:rsidR="00EE2D45" w:rsidRPr="005777E8" w:rsidRDefault="00EE2D45" w:rsidP="00EE2D45">
      <w:pPr>
        <w:pStyle w:val="Citationintense"/>
        <w:ind w:left="0"/>
        <w:rPr>
          <w:rFonts w:asciiTheme="majorHAnsi" w:hAnsiTheme="majorHAnsi" w:cstheme="majorHAnsi"/>
          <w:b/>
          <w:color w:val="0070C0"/>
          <w:sz w:val="32"/>
          <w:szCs w:val="28"/>
        </w:rPr>
      </w:pPr>
      <w:r w:rsidRPr="005777E8">
        <w:rPr>
          <w:rFonts w:asciiTheme="majorHAnsi" w:hAnsiTheme="majorHAnsi" w:cstheme="majorHAnsi"/>
          <w:i w:val="0"/>
          <w:color w:val="0070C0"/>
          <w:sz w:val="36"/>
        </w:rPr>
        <w:t>DOSSIER DE CANDIDATURE AAP 202</w:t>
      </w:r>
      <w:r w:rsidR="00C448A1">
        <w:rPr>
          <w:rFonts w:asciiTheme="majorHAnsi" w:hAnsiTheme="majorHAnsi" w:cstheme="majorHAnsi"/>
          <w:i w:val="0"/>
          <w:color w:val="0070C0"/>
          <w:sz w:val="36"/>
        </w:rPr>
        <w:t>4</w:t>
      </w:r>
      <w:r w:rsidRPr="005777E8">
        <w:rPr>
          <w:rFonts w:asciiTheme="majorHAnsi" w:hAnsiTheme="majorHAnsi" w:cstheme="majorHAnsi"/>
          <w:i w:val="0"/>
          <w:color w:val="0070C0"/>
          <w:sz w:val="36"/>
        </w:rPr>
        <w:t xml:space="preserve"> DIM ORIGINES</w:t>
      </w:r>
      <w:r w:rsidRPr="005777E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p w14:paraId="44D45180" w14:textId="77777777" w:rsidR="00C61B26" w:rsidRPr="00C61B26" w:rsidRDefault="00C61B26" w:rsidP="00C61B26">
      <w:pPr>
        <w:pStyle w:val="Citationintense"/>
        <w:ind w:left="0"/>
        <w:rPr>
          <w:sz w:val="22"/>
        </w:rPr>
      </w:pPr>
      <w:r w:rsidRPr="00C61B26">
        <w:rPr>
          <w:rStyle w:val="Accentuation"/>
          <w:b/>
          <w:color w:val="0070C0"/>
          <w:sz w:val="32"/>
          <w:szCs w:val="28"/>
        </w:rPr>
        <w:t xml:space="preserve">MANIFESTATIONS </w:t>
      </w:r>
      <w:r w:rsidRPr="00C61B26">
        <w:rPr>
          <w:rStyle w:val="Accentuation"/>
          <w:rFonts w:cstheme="majorHAnsi"/>
          <w:b/>
          <w:color w:val="0070C0"/>
          <w:sz w:val="32"/>
          <w:szCs w:val="28"/>
        </w:rPr>
        <w:t>SCIENTIFIQUES OU PUBLIQUES</w:t>
      </w:r>
    </w:p>
    <w:p w14:paraId="71F94559" w14:textId="77777777" w:rsidR="00B642F1" w:rsidRPr="00F5473A" w:rsidRDefault="00B642F1" w:rsidP="00B642F1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5473A">
        <w:rPr>
          <w:rFonts w:ascii="Calibri" w:hAnsi="Calibri" w:cs="Calibri"/>
          <w:b/>
          <w:color w:val="FF0000"/>
          <w:sz w:val="28"/>
          <w:szCs w:val="28"/>
        </w:rPr>
        <w:t>RAPPEL : la partie administrative doit être directement saisie sur la plateforme de dépôt des dossiers (cf. document d’appel à projets).</w:t>
      </w:r>
    </w:p>
    <w:p w14:paraId="5BB45A90" w14:textId="77777777" w:rsidR="009F0DA8" w:rsidRPr="00FA6BCD" w:rsidRDefault="009F0DA8" w:rsidP="00F36C7C">
      <w:pPr>
        <w:suppressAutoHyphens w:val="0"/>
        <w:rPr>
          <w:rFonts w:asciiTheme="majorHAnsi" w:hAnsiTheme="majorHAnsi" w:cstheme="majorHAnsi"/>
          <w:b/>
          <w:sz w:val="28"/>
          <w:szCs w:val="28"/>
        </w:rPr>
      </w:pPr>
    </w:p>
    <w:p w14:paraId="2C01C889" w14:textId="1F21B8C0" w:rsidR="00FA6BCD" w:rsidRPr="005869E9" w:rsidRDefault="006C3047" w:rsidP="00FA6BCD">
      <w:pPr>
        <w:suppressAutoHyphens w:val="0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FA6BCD">
        <w:rPr>
          <w:rFonts w:asciiTheme="majorHAnsi" w:hAnsiTheme="majorHAnsi" w:cstheme="majorHAnsi"/>
          <w:b/>
          <w:sz w:val="28"/>
          <w:szCs w:val="28"/>
        </w:rPr>
        <w:t xml:space="preserve">Un document sous format </w:t>
      </w:r>
      <w:proofErr w:type="spellStart"/>
      <w:r w:rsidRPr="00FA6BCD">
        <w:rPr>
          <w:rFonts w:asciiTheme="majorHAnsi" w:hAnsiTheme="majorHAnsi" w:cstheme="majorHAnsi"/>
          <w:b/>
          <w:sz w:val="28"/>
          <w:szCs w:val="28"/>
        </w:rPr>
        <w:t>pdf</w:t>
      </w:r>
      <w:proofErr w:type="spellEnd"/>
      <w:r w:rsidRPr="00FA6BCD">
        <w:rPr>
          <w:rFonts w:asciiTheme="majorHAnsi" w:hAnsiTheme="majorHAnsi" w:cstheme="majorHAnsi"/>
          <w:b/>
          <w:sz w:val="28"/>
          <w:szCs w:val="28"/>
        </w:rPr>
        <w:t xml:space="preserve"> et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comprenant les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 éléments suivants </w:t>
      </w:r>
      <w:r w:rsidR="005C2FFF" w:rsidRPr="00FA6BCD">
        <w:rPr>
          <w:rFonts w:asciiTheme="majorHAnsi" w:hAnsiTheme="majorHAnsi" w:cstheme="majorHAnsi"/>
          <w:b/>
          <w:sz w:val="28"/>
          <w:szCs w:val="28"/>
        </w:rPr>
        <w:t xml:space="preserve">sera 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à déposer 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sur la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plateforme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0F5F" w:rsidRPr="005869E9">
        <w:rPr>
          <w:rFonts w:ascii="Calibri" w:hAnsi="Calibri" w:cs="Calibri"/>
          <w:b/>
          <w:color w:val="0070C0"/>
          <w:kern w:val="24"/>
          <w:sz w:val="28"/>
          <w:szCs w:val="28"/>
        </w:rPr>
        <w:t>appels-offres-dim-origines.obspm.fr</w:t>
      </w:r>
    </w:p>
    <w:p w14:paraId="1CE6249B" w14:textId="056E2F96" w:rsidR="009F0DA8" w:rsidRDefault="00FA6BCD" w:rsidP="00FA6BCD">
      <w:pPr>
        <w:suppressAutoHyphens w:val="0"/>
        <w:jc w:val="center"/>
        <w:rPr>
          <w:rFonts w:asciiTheme="majorHAnsi" w:hAnsiTheme="majorHAnsi" w:cstheme="majorHAnsi"/>
        </w:rPr>
      </w:pPr>
      <w:r w:rsidRPr="00FA6BCD">
        <w:rPr>
          <w:rFonts w:ascii="Calibri" w:hAnsi="Calibri" w:cs="Calibri"/>
          <w:b/>
          <w:sz w:val="28"/>
        </w:rPr>
        <w:t>Avant le</w:t>
      </w:r>
      <w:r>
        <w:rPr>
          <w:rFonts w:ascii="Calibri" w:hAnsi="Calibri" w:cs="Calibri"/>
          <w:b/>
          <w:color w:val="FF0000"/>
          <w:sz w:val="28"/>
        </w:rPr>
        <w:t xml:space="preserve"> </w:t>
      </w:r>
      <w:r w:rsidRPr="00194784">
        <w:rPr>
          <w:rFonts w:ascii="Calibri" w:hAnsi="Calibri" w:cs="Calibri"/>
          <w:b/>
          <w:color w:val="FF0000"/>
          <w:sz w:val="28"/>
        </w:rPr>
        <w:t xml:space="preserve">vendredi </w:t>
      </w:r>
      <w:r w:rsidR="00C448A1">
        <w:rPr>
          <w:rFonts w:ascii="Calibri" w:hAnsi="Calibri" w:cs="Calibri"/>
          <w:b/>
          <w:color w:val="FF0000"/>
          <w:sz w:val="28"/>
        </w:rPr>
        <w:t>09 février</w:t>
      </w:r>
      <w:r w:rsidRPr="00194784">
        <w:rPr>
          <w:rFonts w:ascii="Calibri" w:hAnsi="Calibri" w:cs="Calibri"/>
          <w:b/>
          <w:color w:val="FF0000"/>
          <w:sz w:val="28"/>
        </w:rPr>
        <w:t xml:space="preserve"> </w:t>
      </w:r>
      <w:r w:rsidR="00C448A1">
        <w:rPr>
          <w:rFonts w:ascii="Calibri" w:hAnsi="Calibri" w:cs="Calibri"/>
          <w:b/>
          <w:color w:val="FF0000"/>
          <w:sz w:val="28"/>
        </w:rPr>
        <w:t xml:space="preserve">2024 </w:t>
      </w:r>
      <w:r w:rsidRPr="00194784">
        <w:rPr>
          <w:rFonts w:ascii="Calibri" w:hAnsi="Calibri" w:cs="Calibri"/>
          <w:b/>
          <w:color w:val="FF0000"/>
          <w:sz w:val="28"/>
        </w:rPr>
        <w:t>minuit</w:t>
      </w:r>
    </w:p>
    <w:p w14:paraId="13849758" w14:textId="77777777" w:rsidR="00052A83" w:rsidRDefault="00052A83" w:rsidP="00052A83">
      <w:pPr>
        <w:rPr>
          <w:rFonts w:asciiTheme="majorHAnsi" w:hAnsiTheme="majorHAnsi" w:cstheme="majorHAnsi"/>
          <w:b/>
          <w:bCs/>
          <w:color w:val="4F81BD" w:themeColor="accent1"/>
        </w:rPr>
      </w:pPr>
    </w:p>
    <w:p w14:paraId="79A4F75F" w14:textId="1BBF4346" w:rsidR="00052A83" w:rsidRDefault="00052A83" w:rsidP="00052A83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>Acronyme du projet</w:t>
      </w:r>
    </w:p>
    <w:p w14:paraId="48B2E2CF" w14:textId="77777777" w:rsidR="00052A83" w:rsidRPr="006F027C" w:rsidRDefault="00052A83" w:rsidP="00052A83">
      <w:pPr>
        <w:rPr>
          <w:rFonts w:cstheme="majorHAnsi"/>
          <w:b/>
          <w:bCs/>
          <w:color w:val="4F81BD" w:themeColor="accent1"/>
        </w:rPr>
      </w:pPr>
    </w:p>
    <w:p w14:paraId="11B3FD3D" w14:textId="77777777" w:rsidR="00052A83" w:rsidRDefault="00052A83" w:rsidP="00052A83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 xml:space="preserve">Nom - Prénom du </w:t>
      </w:r>
      <w:r>
        <w:rPr>
          <w:rFonts w:asciiTheme="majorHAnsi" w:hAnsiTheme="majorHAnsi" w:cstheme="majorHAnsi"/>
          <w:b/>
          <w:bCs/>
          <w:color w:val="4F81BD" w:themeColor="accent1"/>
        </w:rPr>
        <w:t>porteur du projet</w:t>
      </w:r>
    </w:p>
    <w:p w14:paraId="4106BF10" w14:textId="77777777" w:rsidR="00052A83" w:rsidRPr="006F027C" w:rsidRDefault="00052A83" w:rsidP="00052A83">
      <w:pPr>
        <w:rPr>
          <w:rFonts w:cstheme="majorHAnsi"/>
          <w:b/>
          <w:bCs/>
          <w:color w:val="4F81BD" w:themeColor="accent1"/>
        </w:rPr>
      </w:pPr>
    </w:p>
    <w:p w14:paraId="5829B7B5" w14:textId="50368936" w:rsidR="00052A83" w:rsidRPr="00B642F1" w:rsidRDefault="00052A83" w:rsidP="00B642F1">
      <w:pPr>
        <w:rPr>
          <w:rFonts w:cstheme="majorHAnsi"/>
          <w:b/>
          <w:bCs/>
          <w:color w:val="4F81BD" w:themeColor="accent1"/>
        </w:rPr>
      </w:pPr>
      <w:r w:rsidRPr="00052A83">
        <w:rPr>
          <w:rFonts w:asciiTheme="majorHAnsi" w:hAnsiTheme="majorHAnsi" w:cstheme="majorHAnsi"/>
          <w:b/>
          <w:bCs/>
          <w:color w:val="4F81BD" w:themeColor="accent1"/>
        </w:rPr>
        <w:t>Laboratoire -</w:t>
      </w:r>
      <w:r w:rsidRPr="00B642F1">
        <w:rPr>
          <w:rFonts w:asciiTheme="majorHAnsi" w:hAnsiTheme="majorHAnsi" w:cstheme="majorHAnsi"/>
          <w:color w:val="0070C0"/>
        </w:rPr>
        <w:t xml:space="preserve"> </w:t>
      </w:r>
      <w:r w:rsidRPr="00B642F1">
        <w:rPr>
          <w:rFonts w:asciiTheme="majorHAnsi" w:hAnsiTheme="majorHAnsi" w:cstheme="majorHAnsi"/>
          <w:b/>
          <w:bCs/>
          <w:color w:val="0070C0"/>
        </w:rPr>
        <w:t>Association</w:t>
      </w:r>
    </w:p>
    <w:p w14:paraId="7DC74CC3" w14:textId="77777777" w:rsidR="00470F5F" w:rsidRPr="006C3047" w:rsidRDefault="00470F5F" w:rsidP="00D35632">
      <w:pPr>
        <w:suppressAutoHyphens w:val="0"/>
        <w:rPr>
          <w:rFonts w:asciiTheme="majorHAnsi" w:hAnsiTheme="majorHAnsi" w:cstheme="majorHAnsi"/>
        </w:rPr>
      </w:pPr>
    </w:p>
    <w:p w14:paraId="0E547A0D" w14:textId="77777777" w:rsidR="00052A83" w:rsidRDefault="00C61B26" w:rsidP="00D35632">
      <w:pPr>
        <w:rPr>
          <w:rFonts w:asciiTheme="majorHAnsi" w:hAnsiTheme="majorHAnsi" w:cstheme="majorHAnsi"/>
          <w:b/>
          <w:color w:val="0070C0"/>
          <w:szCs w:val="28"/>
        </w:rPr>
      </w:pPr>
      <w:r w:rsidRPr="00C61B26">
        <w:rPr>
          <w:rFonts w:asciiTheme="majorHAnsi" w:hAnsiTheme="majorHAnsi" w:cstheme="majorHAnsi"/>
          <w:b/>
          <w:color w:val="0070C0"/>
          <w:szCs w:val="28"/>
        </w:rPr>
        <w:t xml:space="preserve">Description organisationnelle de la manifestation </w:t>
      </w:r>
    </w:p>
    <w:p w14:paraId="0F44E1AC" w14:textId="02E66058" w:rsidR="00C61B26" w:rsidRPr="00D35632" w:rsidRDefault="00C61B26" w:rsidP="00D35632">
      <w:pPr>
        <w:rPr>
          <w:rFonts w:asciiTheme="majorHAnsi" w:hAnsiTheme="majorHAnsi" w:cstheme="majorHAnsi"/>
          <w:szCs w:val="28"/>
        </w:rPr>
      </w:pPr>
      <w:r w:rsidRPr="00D35632">
        <w:rPr>
          <w:rFonts w:asciiTheme="majorHAnsi" w:hAnsiTheme="majorHAnsi" w:cstheme="majorHAnsi"/>
          <w:szCs w:val="28"/>
        </w:rPr>
        <w:t>1 page maximum</w:t>
      </w:r>
      <w:r w:rsidR="00052A83">
        <w:rPr>
          <w:rFonts w:asciiTheme="majorHAnsi" w:hAnsiTheme="majorHAnsi" w:cstheme="majorHAnsi"/>
          <w:szCs w:val="28"/>
        </w:rPr>
        <w:t xml:space="preserve"> </w:t>
      </w:r>
    </w:p>
    <w:p w14:paraId="69636FF8" w14:textId="77777777" w:rsidR="00FA6BCD" w:rsidRPr="006C3047" w:rsidRDefault="00FA6BCD" w:rsidP="00D35632">
      <w:pPr>
        <w:suppressAutoHyphens w:val="0"/>
        <w:rPr>
          <w:rFonts w:asciiTheme="majorHAnsi" w:hAnsiTheme="majorHAnsi" w:cstheme="majorHAnsi"/>
        </w:rPr>
      </w:pPr>
    </w:p>
    <w:p w14:paraId="0A5A72E3" w14:textId="7318A210" w:rsidR="00470F5F" w:rsidRDefault="00C61B26" w:rsidP="00D35632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C61B26">
        <w:rPr>
          <w:rFonts w:asciiTheme="majorHAnsi" w:hAnsiTheme="majorHAnsi" w:cstheme="majorHAnsi"/>
          <w:b/>
          <w:color w:val="0070C0"/>
          <w:szCs w:val="28"/>
        </w:rPr>
        <w:t xml:space="preserve">Calendrier des différentes étapes du </w:t>
      </w:r>
      <w:r w:rsidR="005869E9" w:rsidRPr="00C61B26">
        <w:rPr>
          <w:rFonts w:asciiTheme="majorHAnsi" w:hAnsiTheme="majorHAnsi" w:cstheme="majorHAnsi"/>
          <w:b/>
          <w:color w:val="0070C0"/>
          <w:szCs w:val="28"/>
        </w:rPr>
        <w:t>projet</w:t>
      </w:r>
      <w:r w:rsidR="005869E9" w:rsidRPr="00C61B26">
        <w:rPr>
          <w:rFonts w:asciiTheme="majorHAnsi" w:hAnsiTheme="majorHAnsi" w:cstheme="majorHAnsi"/>
          <w:color w:val="0070C0"/>
          <w:sz w:val="28"/>
          <w:szCs w:val="28"/>
        </w:rPr>
        <w:t xml:space="preserve"> :</w:t>
      </w:r>
      <w:r w:rsidR="006C3047" w:rsidRPr="00C61B26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</w:p>
    <w:p w14:paraId="45BEE611" w14:textId="77777777" w:rsidR="00D35632" w:rsidRPr="00C61B26" w:rsidRDefault="00D35632" w:rsidP="00D35632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1DBC1628" w14:textId="77777777" w:rsidR="00052A83" w:rsidRDefault="00C61B26" w:rsidP="00D35632">
      <w:pPr>
        <w:rPr>
          <w:rFonts w:asciiTheme="majorHAnsi" w:hAnsiTheme="majorHAnsi" w:cstheme="majorHAnsi"/>
          <w:color w:val="0070C0"/>
        </w:rPr>
      </w:pPr>
      <w:r w:rsidRPr="00D35632">
        <w:rPr>
          <w:rFonts w:asciiTheme="majorHAnsi" w:hAnsiTheme="majorHAnsi" w:cstheme="majorHAnsi"/>
          <w:b/>
          <w:color w:val="0070C0"/>
        </w:rPr>
        <w:t>Description du pilotage de la manifestation</w:t>
      </w:r>
      <w:r w:rsidRPr="00D35632">
        <w:rPr>
          <w:rFonts w:asciiTheme="majorHAnsi" w:hAnsiTheme="majorHAnsi" w:cstheme="majorHAnsi"/>
          <w:color w:val="0070C0"/>
        </w:rPr>
        <w:t xml:space="preserve"> </w:t>
      </w:r>
    </w:p>
    <w:p w14:paraId="16DE96D2" w14:textId="23FFD3AF" w:rsidR="00D35632" w:rsidRDefault="00C61B26" w:rsidP="00D35632">
      <w:pPr>
        <w:rPr>
          <w:rFonts w:asciiTheme="majorHAnsi" w:hAnsiTheme="majorHAnsi" w:cstheme="majorHAnsi"/>
        </w:rPr>
      </w:pPr>
      <w:r w:rsidRPr="003A68BE">
        <w:rPr>
          <w:rFonts w:asciiTheme="majorHAnsi" w:hAnsiTheme="majorHAnsi" w:cstheme="majorHAnsi"/>
        </w:rPr>
        <w:t>(</w:t>
      </w:r>
      <w:r w:rsidR="005869E9" w:rsidRPr="003A68BE">
        <w:rPr>
          <w:rFonts w:asciiTheme="majorHAnsi" w:hAnsiTheme="majorHAnsi" w:cstheme="majorHAnsi"/>
        </w:rPr>
        <w:t>Constitution</w:t>
      </w:r>
      <w:r w:rsidRPr="003A68BE">
        <w:rPr>
          <w:rFonts w:asciiTheme="majorHAnsi" w:hAnsiTheme="majorHAnsi" w:cstheme="majorHAnsi"/>
        </w:rPr>
        <w:t xml:space="preserve"> des LOC/SOC</w:t>
      </w:r>
      <w:r w:rsidR="00052A83">
        <w:rPr>
          <w:rFonts w:asciiTheme="majorHAnsi" w:hAnsiTheme="majorHAnsi" w:cstheme="majorHAnsi"/>
        </w:rPr>
        <w:t>)</w:t>
      </w:r>
    </w:p>
    <w:p w14:paraId="793831D8" w14:textId="77777777" w:rsidR="00D35632" w:rsidRPr="00D35632" w:rsidRDefault="00D35632" w:rsidP="00D35632">
      <w:pPr>
        <w:rPr>
          <w:rFonts w:asciiTheme="majorHAnsi" w:hAnsiTheme="majorHAnsi" w:cstheme="majorHAnsi"/>
        </w:rPr>
      </w:pPr>
    </w:p>
    <w:p w14:paraId="743F5917" w14:textId="148B254E" w:rsidR="00C61B26" w:rsidRDefault="00C61B26" w:rsidP="00D35632">
      <w:pPr>
        <w:suppressAutoHyphens w:val="0"/>
        <w:rPr>
          <w:rFonts w:asciiTheme="majorHAnsi" w:hAnsiTheme="majorHAnsi" w:cstheme="majorHAnsi"/>
        </w:rPr>
      </w:pPr>
      <w:r w:rsidRPr="00D35632">
        <w:rPr>
          <w:rFonts w:asciiTheme="majorHAnsi" w:hAnsiTheme="majorHAnsi" w:cstheme="majorHAnsi"/>
          <w:b/>
          <w:color w:val="0070C0"/>
        </w:rPr>
        <w:t>Budget détaillé</w:t>
      </w:r>
      <w:r w:rsidRPr="00D35632">
        <w:rPr>
          <w:rFonts w:asciiTheme="majorHAnsi" w:hAnsiTheme="majorHAnsi" w:cstheme="majorHAnsi"/>
          <w:color w:val="0070C0"/>
        </w:rPr>
        <w:t xml:space="preserve"> </w:t>
      </w:r>
      <w:r w:rsidRPr="00C61B26">
        <w:rPr>
          <w:rFonts w:asciiTheme="majorHAnsi" w:hAnsiTheme="majorHAnsi" w:cstheme="majorHAnsi"/>
        </w:rPr>
        <w:t>explicitant les cofinancements au projet (rappel : obligatoire pour les budgets totaux &gt; 10 k€ HT)</w:t>
      </w:r>
    </w:p>
    <w:p w14:paraId="3922E200" w14:textId="77777777" w:rsidR="00D35632" w:rsidRPr="00D35632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3A2784E8" w14:textId="0A44EA7A" w:rsidR="00C61B26" w:rsidRDefault="006C3047" w:rsidP="00D35632">
      <w:pPr>
        <w:suppressAutoHyphens w:val="0"/>
        <w:rPr>
          <w:rFonts w:asciiTheme="majorHAnsi" w:hAnsiTheme="majorHAnsi" w:cstheme="majorHAnsi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sociétal </w:t>
      </w:r>
      <w:r w:rsidRPr="00A2668F">
        <w:rPr>
          <w:rFonts w:asciiTheme="majorHAnsi" w:hAnsiTheme="majorHAnsi" w:cstheme="majorHAnsi"/>
          <w:b/>
          <w:color w:val="0070C0"/>
        </w:rPr>
        <w:t>:</w:t>
      </w:r>
      <w:r w:rsidRPr="007D3DFA">
        <w:rPr>
          <w:rFonts w:asciiTheme="majorHAnsi" w:hAnsiTheme="majorHAnsi" w:cstheme="majorHAnsi"/>
          <w:color w:val="0070C0"/>
        </w:rPr>
        <w:t xml:space="preserve"> </w:t>
      </w:r>
      <w:r w:rsidR="0075718D" w:rsidRPr="00C61B26">
        <w:rPr>
          <w:rFonts w:asciiTheme="majorHAnsi" w:hAnsiTheme="majorHAnsi" w:cstheme="majorHAnsi"/>
        </w:rPr>
        <w:t>½ page</w:t>
      </w:r>
    </w:p>
    <w:p w14:paraId="10E400F2" w14:textId="77777777" w:rsidR="00D35632" w:rsidRPr="00C61B26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43445DAE" w14:textId="1605075A" w:rsidR="00C61B26" w:rsidRDefault="00C61B26" w:rsidP="00D35632">
      <w:pPr>
        <w:suppressAutoHyphens w:val="0"/>
        <w:rPr>
          <w:rFonts w:asciiTheme="majorHAnsi" w:hAnsiTheme="majorHAnsi" w:cstheme="majorHAnsi"/>
        </w:rPr>
      </w:pPr>
      <w:r w:rsidRPr="00C61B26">
        <w:rPr>
          <w:rFonts w:asciiTheme="majorHAnsi" w:hAnsiTheme="majorHAnsi" w:cstheme="majorHAnsi"/>
          <w:b/>
          <w:color w:val="0070C0"/>
        </w:rPr>
        <w:t>Description des actions envisagées en matière de responsabilité écologique</w:t>
      </w:r>
      <w:r w:rsidRPr="00C61B26">
        <w:rPr>
          <w:rFonts w:asciiTheme="majorHAnsi" w:hAnsiTheme="majorHAnsi" w:cstheme="majorHAnsi"/>
          <w:color w:val="0070C0"/>
        </w:rPr>
        <w:t xml:space="preserve"> </w:t>
      </w:r>
      <w:r w:rsidRPr="00C61B26">
        <w:rPr>
          <w:rFonts w:asciiTheme="majorHAnsi" w:hAnsiTheme="majorHAnsi" w:cstheme="majorHAnsi"/>
        </w:rPr>
        <w:t>½ page</w:t>
      </w:r>
    </w:p>
    <w:p w14:paraId="59F7CD74" w14:textId="77777777" w:rsidR="00D35632" w:rsidRPr="00C61B26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202DB7F8" w14:textId="7A8851E8" w:rsidR="00C61B26" w:rsidRDefault="00C61B26" w:rsidP="00D35632">
      <w:pPr>
        <w:suppressAutoHyphens w:val="0"/>
        <w:rPr>
          <w:rFonts w:asciiTheme="majorHAnsi" w:hAnsiTheme="majorHAnsi" w:cstheme="majorHAnsi"/>
        </w:rPr>
      </w:pPr>
      <w:r w:rsidRPr="00C61B26">
        <w:rPr>
          <w:rFonts w:asciiTheme="majorHAnsi" w:hAnsiTheme="majorHAnsi" w:cstheme="majorHAnsi"/>
          <w:b/>
          <w:color w:val="0070C0"/>
        </w:rPr>
        <w:t>Visibilité pour la Région</w:t>
      </w:r>
      <w:r w:rsidR="00D35632">
        <w:rPr>
          <w:rFonts w:asciiTheme="majorHAnsi" w:hAnsiTheme="majorHAnsi" w:cstheme="majorHAnsi"/>
          <w:b/>
          <w:color w:val="0070C0"/>
        </w:rPr>
        <w:t xml:space="preserve"> </w:t>
      </w:r>
      <w:r w:rsidR="008E6796">
        <w:rPr>
          <w:rFonts w:asciiTheme="majorHAnsi" w:hAnsiTheme="majorHAnsi" w:cstheme="majorHAnsi"/>
        </w:rPr>
        <w:t xml:space="preserve"> </w:t>
      </w:r>
      <w:r w:rsidRPr="00C61B26">
        <w:rPr>
          <w:rFonts w:asciiTheme="majorHAnsi" w:hAnsiTheme="majorHAnsi" w:cstheme="majorHAnsi"/>
        </w:rPr>
        <w:t>½ page maximum</w:t>
      </w:r>
    </w:p>
    <w:p w14:paraId="7B76EBBD" w14:textId="77777777" w:rsidR="00D35632" w:rsidRPr="00C61B26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7B383442" w14:textId="5E570132" w:rsidR="009A38F3" w:rsidRPr="0075718D" w:rsidRDefault="00C61B26" w:rsidP="00D35632">
      <w:pPr>
        <w:suppressAutoHyphens w:val="0"/>
        <w:rPr>
          <w:rFonts w:asciiTheme="majorHAnsi" w:hAnsiTheme="majorHAnsi" w:cstheme="majorHAnsi"/>
        </w:rPr>
      </w:pPr>
      <w:r w:rsidRPr="00C61B26">
        <w:rPr>
          <w:rFonts w:asciiTheme="majorHAnsi" w:hAnsiTheme="majorHAnsi" w:cstheme="majorHAnsi"/>
          <w:b/>
          <w:color w:val="0070C0"/>
        </w:rPr>
        <w:t>Affiche, photographie ou schéma</w:t>
      </w:r>
      <w:r w:rsidRPr="00C61B26">
        <w:rPr>
          <w:rFonts w:asciiTheme="majorHAnsi" w:hAnsiTheme="majorHAnsi" w:cstheme="majorHAnsi"/>
          <w:color w:val="0070C0"/>
        </w:rPr>
        <w:t xml:space="preserve"> </w:t>
      </w:r>
      <w:r w:rsidRPr="00C61B26">
        <w:rPr>
          <w:rFonts w:asciiTheme="majorHAnsi" w:hAnsiTheme="majorHAnsi" w:cstheme="majorHAnsi"/>
        </w:rPr>
        <w:t>illustrant le projet (libre de droit) pour le site web du DIM (2 Mo maximum</w:t>
      </w:r>
      <w:r w:rsidR="0075718D">
        <w:rPr>
          <w:rFonts w:asciiTheme="majorHAnsi" w:hAnsiTheme="majorHAnsi" w:cstheme="majorHAnsi"/>
        </w:rPr>
        <w:t>)</w:t>
      </w:r>
      <w:bookmarkStart w:id="0" w:name="_GoBack"/>
      <w:bookmarkEnd w:id="0"/>
    </w:p>
    <w:sectPr w:rsidR="009A38F3" w:rsidRPr="0075718D" w:rsidSect="007D0A3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39CB" w14:textId="77777777" w:rsidR="00712C44" w:rsidRDefault="00712C44">
      <w:r>
        <w:separator/>
      </w:r>
    </w:p>
  </w:endnote>
  <w:endnote w:type="continuationSeparator" w:id="0">
    <w:p w14:paraId="0D15CA32" w14:textId="77777777" w:rsidR="00712C44" w:rsidRDefault="0071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6671" w14:textId="345EDEAE" w:rsidR="00A507BD" w:rsidRPr="007B0EC1" w:rsidRDefault="00C41D4D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Dossier de candidature – 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Appel à projet </w:t>
    </w:r>
    <w:r w:rsidR="00C61B26">
      <w:rPr>
        <w:rFonts w:ascii="Arial" w:hAnsi="Arial" w:cs="Arial"/>
        <w:color w:val="BFBFBF" w:themeColor="background1" w:themeShade="BF"/>
        <w:sz w:val="20"/>
        <w:szCs w:val="20"/>
      </w:rPr>
      <w:t>Manifestations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 – DIM </w:t>
    </w:r>
    <w:r w:rsidR="00EE2D45">
      <w:rPr>
        <w:rFonts w:ascii="Arial" w:hAnsi="Arial" w:cs="Arial"/>
        <w:color w:val="BFBFBF" w:themeColor="background1" w:themeShade="BF"/>
        <w:sz w:val="20"/>
        <w:szCs w:val="20"/>
      </w:rPr>
      <w:t>ORIGINES 202</w:t>
    </w:r>
    <w:r w:rsidR="00C448A1">
      <w:rPr>
        <w:rFonts w:ascii="Arial" w:hAnsi="Arial" w:cs="Arial"/>
        <w:color w:val="BFBFBF" w:themeColor="background1" w:themeShade="BF"/>
        <w:sz w:val="20"/>
        <w:szCs w:val="20"/>
      </w:rPr>
      <w:t>4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7913609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1B58D5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10</w: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302E" w14:textId="77777777" w:rsidR="00712C44" w:rsidRDefault="00712C44">
      <w:r>
        <w:separator/>
      </w:r>
    </w:p>
  </w:footnote>
  <w:footnote w:type="continuationSeparator" w:id="0">
    <w:p w14:paraId="38EDA1B6" w14:textId="77777777" w:rsidR="00712C44" w:rsidRDefault="0071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90C" w14:textId="5B62B650" w:rsidR="00A507BD" w:rsidRPr="00504341" w:rsidRDefault="00EE2D45" w:rsidP="00EE2D45">
    <w:pPr>
      <w:pStyle w:val="En-tte"/>
      <w:tabs>
        <w:tab w:val="clear" w:pos="4536"/>
        <w:tab w:val="clear" w:pos="9072"/>
        <w:tab w:val="left" w:pos="2295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</w:rPr>
      <w:drawing>
        <wp:anchor distT="0" distB="0" distL="114300" distR="114300" simplePos="0" relativeHeight="251660288" behindDoc="0" locked="0" layoutInCell="1" allowOverlap="1" wp14:anchorId="2B902286" wp14:editId="6A31C970">
          <wp:simplePos x="0" y="0"/>
          <wp:positionH relativeFrom="margin">
            <wp:align>right</wp:align>
          </wp:positionH>
          <wp:positionV relativeFrom="paragraph">
            <wp:posOffset>311785</wp:posOffset>
          </wp:positionV>
          <wp:extent cx="1865630" cy="676910"/>
          <wp:effectExtent l="0" t="0" r="127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28DAE" wp14:editId="15A21E17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2218690" cy="1377950"/>
          <wp:effectExtent l="0" t="0" r="0" b="0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pacing w:val="-14"/>
        <w:sz w:val="28"/>
        <w:szCs w:val="28"/>
      </w:rPr>
      <w:tab/>
    </w:r>
  </w:p>
  <w:p w14:paraId="051097DD" w14:textId="77777777" w:rsidR="00A507BD" w:rsidRDefault="00A507BD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5B3" w14:textId="77777777" w:rsidR="00A507BD" w:rsidRDefault="00A507BD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A507BD" w:rsidRDefault="00A507BD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A507BD" w:rsidRDefault="00A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96D7B"/>
    <w:multiLevelType w:val="hybridMultilevel"/>
    <w:tmpl w:val="B6BA909A"/>
    <w:lvl w:ilvl="0" w:tplc="AF500EE2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662FF0"/>
    <w:multiLevelType w:val="hybridMultilevel"/>
    <w:tmpl w:val="BD7612A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4154C"/>
    <w:multiLevelType w:val="hybridMultilevel"/>
    <w:tmpl w:val="C9C04ECE"/>
    <w:lvl w:ilvl="0" w:tplc="3A7E5A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B8982C5C">
      <w:numFmt w:val="bullet"/>
      <w:lvlText w:val="•"/>
      <w:lvlJc w:val="left"/>
      <w:pPr>
        <w:ind w:left="2275" w:hanging="705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04CE3"/>
    <w:multiLevelType w:val="hybridMultilevel"/>
    <w:tmpl w:val="C262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53FE1"/>
    <w:multiLevelType w:val="hybridMultilevel"/>
    <w:tmpl w:val="CF464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00DA6"/>
    <w:multiLevelType w:val="hybridMultilevel"/>
    <w:tmpl w:val="E7902148"/>
    <w:lvl w:ilvl="0" w:tplc="EA2C2D3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37CD"/>
    <w:multiLevelType w:val="hybridMultilevel"/>
    <w:tmpl w:val="F0CEC1D2"/>
    <w:lvl w:ilvl="0" w:tplc="4A9CD3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BA1F64"/>
    <w:multiLevelType w:val="hybridMultilevel"/>
    <w:tmpl w:val="FCCE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02954"/>
    <w:multiLevelType w:val="hybridMultilevel"/>
    <w:tmpl w:val="51243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82701"/>
    <w:multiLevelType w:val="hybridMultilevel"/>
    <w:tmpl w:val="80723572"/>
    <w:lvl w:ilvl="0" w:tplc="708C15F4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029"/>
    <w:multiLevelType w:val="hybridMultilevel"/>
    <w:tmpl w:val="EF3EC01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785464"/>
    <w:multiLevelType w:val="hybridMultilevel"/>
    <w:tmpl w:val="BB3EEF7C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E48E0"/>
    <w:multiLevelType w:val="hybridMultilevel"/>
    <w:tmpl w:val="E7CAC972"/>
    <w:lvl w:ilvl="0" w:tplc="EA2C2D3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247CE"/>
    <w:multiLevelType w:val="hybridMultilevel"/>
    <w:tmpl w:val="08725028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65B29"/>
    <w:multiLevelType w:val="hybridMultilevel"/>
    <w:tmpl w:val="1CF2B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5CAF"/>
    <w:multiLevelType w:val="hybridMultilevel"/>
    <w:tmpl w:val="01FA1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0" w15:restartNumberingAfterBreak="0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476D4"/>
    <w:multiLevelType w:val="hybridMultilevel"/>
    <w:tmpl w:val="D8D29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5"/>
  </w:num>
  <w:num w:numId="10">
    <w:abstractNumId w:val="16"/>
  </w:num>
  <w:num w:numId="11">
    <w:abstractNumId w:val="42"/>
  </w:num>
  <w:num w:numId="12">
    <w:abstractNumId w:val="17"/>
  </w:num>
  <w:num w:numId="13">
    <w:abstractNumId w:val="32"/>
  </w:num>
  <w:num w:numId="14">
    <w:abstractNumId w:val="27"/>
  </w:num>
  <w:num w:numId="15">
    <w:abstractNumId w:val="38"/>
  </w:num>
  <w:num w:numId="16">
    <w:abstractNumId w:val="8"/>
  </w:num>
  <w:num w:numId="17">
    <w:abstractNumId w:val="12"/>
  </w:num>
  <w:num w:numId="18">
    <w:abstractNumId w:val="29"/>
  </w:num>
  <w:num w:numId="19">
    <w:abstractNumId w:val="39"/>
  </w:num>
  <w:num w:numId="20">
    <w:abstractNumId w:val="9"/>
  </w:num>
  <w:num w:numId="21">
    <w:abstractNumId w:val="18"/>
  </w:num>
  <w:num w:numId="22">
    <w:abstractNumId w:val="37"/>
  </w:num>
  <w:num w:numId="23">
    <w:abstractNumId w:val="33"/>
  </w:num>
  <w:num w:numId="24">
    <w:abstractNumId w:val="28"/>
  </w:num>
  <w:num w:numId="25">
    <w:abstractNumId w:val="40"/>
  </w:num>
  <w:num w:numId="26">
    <w:abstractNumId w:val="35"/>
  </w:num>
  <w:num w:numId="27">
    <w:abstractNumId w:val="13"/>
  </w:num>
  <w:num w:numId="28">
    <w:abstractNumId w:val="34"/>
  </w:num>
  <w:num w:numId="29">
    <w:abstractNumId w:val="41"/>
  </w:num>
  <w:num w:numId="30">
    <w:abstractNumId w:val="36"/>
  </w:num>
  <w:num w:numId="31">
    <w:abstractNumId w:val="22"/>
  </w:num>
  <w:num w:numId="32">
    <w:abstractNumId w:val="26"/>
  </w:num>
  <w:num w:numId="33">
    <w:abstractNumId w:val="31"/>
  </w:num>
  <w:num w:numId="34">
    <w:abstractNumId w:val="10"/>
  </w:num>
  <w:num w:numId="35">
    <w:abstractNumId w:val="11"/>
  </w:num>
  <w:num w:numId="36">
    <w:abstractNumId w:val="7"/>
  </w:num>
  <w:num w:numId="37">
    <w:abstractNumId w:val="14"/>
  </w:num>
  <w:num w:numId="38">
    <w:abstractNumId w:val="21"/>
  </w:num>
  <w:num w:numId="39">
    <w:abstractNumId w:val="19"/>
  </w:num>
  <w:num w:numId="40">
    <w:abstractNumId w:val="24"/>
  </w:num>
  <w:num w:numId="41">
    <w:abstractNumId w:val="20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6F"/>
    <w:rsid w:val="000208FA"/>
    <w:rsid w:val="00030891"/>
    <w:rsid w:val="000420C4"/>
    <w:rsid w:val="00044847"/>
    <w:rsid w:val="00046B9E"/>
    <w:rsid w:val="00052A83"/>
    <w:rsid w:val="00063325"/>
    <w:rsid w:val="000673A6"/>
    <w:rsid w:val="000739C0"/>
    <w:rsid w:val="0007459F"/>
    <w:rsid w:val="00077D3A"/>
    <w:rsid w:val="00083FC6"/>
    <w:rsid w:val="0008744A"/>
    <w:rsid w:val="00095808"/>
    <w:rsid w:val="0009647A"/>
    <w:rsid w:val="000B1433"/>
    <w:rsid w:val="000C1FB9"/>
    <w:rsid w:val="000C559E"/>
    <w:rsid w:val="000D498E"/>
    <w:rsid w:val="000D7E8B"/>
    <w:rsid w:val="0010200F"/>
    <w:rsid w:val="0010551B"/>
    <w:rsid w:val="001059B3"/>
    <w:rsid w:val="001059D6"/>
    <w:rsid w:val="00117B1D"/>
    <w:rsid w:val="00124846"/>
    <w:rsid w:val="0012589D"/>
    <w:rsid w:val="00127C0E"/>
    <w:rsid w:val="00133345"/>
    <w:rsid w:val="00134F9D"/>
    <w:rsid w:val="001433E0"/>
    <w:rsid w:val="001457D5"/>
    <w:rsid w:val="00155B68"/>
    <w:rsid w:val="00157723"/>
    <w:rsid w:val="001605D8"/>
    <w:rsid w:val="00173FC4"/>
    <w:rsid w:val="0017605A"/>
    <w:rsid w:val="0018208A"/>
    <w:rsid w:val="00193BEA"/>
    <w:rsid w:val="00194784"/>
    <w:rsid w:val="001973A6"/>
    <w:rsid w:val="001A0511"/>
    <w:rsid w:val="001A21A8"/>
    <w:rsid w:val="001A275A"/>
    <w:rsid w:val="001A6F90"/>
    <w:rsid w:val="001B29A8"/>
    <w:rsid w:val="001B5617"/>
    <w:rsid w:val="001B58D5"/>
    <w:rsid w:val="001D01C9"/>
    <w:rsid w:val="001D24F6"/>
    <w:rsid w:val="001D2652"/>
    <w:rsid w:val="001E290D"/>
    <w:rsid w:val="001E6754"/>
    <w:rsid w:val="001F679C"/>
    <w:rsid w:val="002043F5"/>
    <w:rsid w:val="0020796F"/>
    <w:rsid w:val="00231662"/>
    <w:rsid w:val="00241A5B"/>
    <w:rsid w:val="00243885"/>
    <w:rsid w:val="00250133"/>
    <w:rsid w:val="002517FF"/>
    <w:rsid w:val="0025280D"/>
    <w:rsid w:val="0027125C"/>
    <w:rsid w:val="0028459B"/>
    <w:rsid w:val="002878FD"/>
    <w:rsid w:val="002A2E06"/>
    <w:rsid w:val="002C4ED4"/>
    <w:rsid w:val="002C664C"/>
    <w:rsid w:val="002D0EFC"/>
    <w:rsid w:val="002D2621"/>
    <w:rsid w:val="002D36D6"/>
    <w:rsid w:val="002D3865"/>
    <w:rsid w:val="002D7504"/>
    <w:rsid w:val="002E0E7D"/>
    <w:rsid w:val="002E653C"/>
    <w:rsid w:val="002E7204"/>
    <w:rsid w:val="002F2ABE"/>
    <w:rsid w:val="00316314"/>
    <w:rsid w:val="00324322"/>
    <w:rsid w:val="00325EBB"/>
    <w:rsid w:val="0033039C"/>
    <w:rsid w:val="00332573"/>
    <w:rsid w:val="00340E80"/>
    <w:rsid w:val="00343404"/>
    <w:rsid w:val="00351719"/>
    <w:rsid w:val="00351728"/>
    <w:rsid w:val="00360062"/>
    <w:rsid w:val="003608A2"/>
    <w:rsid w:val="003710DC"/>
    <w:rsid w:val="003771D8"/>
    <w:rsid w:val="00384BBF"/>
    <w:rsid w:val="003C43BA"/>
    <w:rsid w:val="003D7606"/>
    <w:rsid w:val="003E4D31"/>
    <w:rsid w:val="003E4F9D"/>
    <w:rsid w:val="003E68B8"/>
    <w:rsid w:val="003F1488"/>
    <w:rsid w:val="003F2FD1"/>
    <w:rsid w:val="004173A1"/>
    <w:rsid w:val="0042359C"/>
    <w:rsid w:val="0042476A"/>
    <w:rsid w:val="00435323"/>
    <w:rsid w:val="00436F75"/>
    <w:rsid w:val="004428B0"/>
    <w:rsid w:val="0045168D"/>
    <w:rsid w:val="0045439F"/>
    <w:rsid w:val="004671FC"/>
    <w:rsid w:val="00470AA6"/>
    <w:rsid w:val="00470F5F"/>
    <w:rsid w:val="0047552C"/>
    <w:rsid w:val="00475C30"/>
    <w:rsid w:val="004811DD"/>
    <w:rsid w:val="00482BC9"/>
    <w:rsid w:val="0048455A"/>
    <w:rsid w:val="00486D12"/>
    <w:rsid w:val="0049248D"/>
    <w:rsid w:val="004A0275"/>
    <w:rsid w:val="004A0C63"/>
    <w:rsid w:val="004A3A4E"/>
    <w:rsid w:val="004B3090"/>
    <w:rsid w:val="004C0854"/>
    <w:rsid w:val="004C4A36"/>
    <w:rsid w:val="004D0B50"/>
    <w:rsid w:val="004D18E9"/>
    <w:rsid w:val="004D2F33"/>
    <w:rsid w:val="004F533C"/>
    <w:rsid w:val="00502F52"/>
    <w:rsid w:val="00504341"/>
    <w:rsid w:val="00507E6F"/>
    <w:rsid w:val="00510675"/>
    <w:rsid w:val="00533896"/>
    <w:rsid w:val="00545869"/>
    <w:rsid w:val="00564A03"/>
    <w:rsid w:val="00572781"/>
    <w:rsid w:val="00576766"/>
    <w:rsid w:val="005777E8"/>
    <w:rsid w:val="00580ED1"/>
    <w:rsid w:val="005869E9"/>
    <w:rsid w:val="00586AEA"/>
    <w:rsid w:val="00590AC1"/>
    <w:rsid w:val="0059444F"/>
    <w:rsid w:val="005B042C"/>
    <w:rsid w:val="005B3845"/>
    <w:rsid w:val="005B5B8F"/>
    <w:rsid w:val="005C2FFF"/>
    <w:rsid w:val="005C5D94"/>
    <w:rsid w:val="005E6F73"/>
    <w:rsid w:val="005E7500"/>
    <w:rsid w:val="005F25DF"/>
    <w:rsid w:val="005F4576"/>
    <w:rsid w:val="00601333"/>
    <w:rsid w:val="006038F7"/>
    <w:rsid w:val="00605A77"/>
    <w:rsid w:val="006125AC"/>
    <w:rsid w:val="00613B08"/>
    <w:rsid w:val="0064085B"/>
    <w:rsid w:val="00644282"/>
    <w:rsid w:val="00645279"/>
    <w:rsid w:val="0065250D"/>
    <w:rsid w:val="00654C9C"/>
    <w:rsid w:val="006614B9"/>
    <w:rsid w:val="00687216"/>
    <w:rsid w:val="006908C3"/>
    <w:rsid w:val="00693E19"/>
    <w:rsid w:val="006A582C"/>
    <w:rsid w:val="006A764B"/>
    <w:rsid w:val="006B49D7"/>
    <w:rsid w:val="006B7339"/>
    <w:rsid w:val="006C3047"/>
    <w:rsid w:val="006C3721"/>
    <w:rsid w:val="006C5313"/>
    <w:rsid w:val="006D2533"/>
    <w:rsid w:val="006D6E56"/>
    <w:rsid w:val="006E12C6"/>
    <w:rsid w:val="006E1E51"/>
    <w:rsid w:val="006E5142"/>
    <w:rsid w:val="006F4A3E"/>
    <w:rsid w:val="006F51DD"/>
    <w:rsid w:val="00710202"/>
    <w:rsid w:val="00711F13"/>
    <w:rsid w:val="00712C44"/>
    <w:rsid w:val="00722FB3"/>
    <w:rsid w:val="007322F1"/>
    <w:rsid w:val="0073325F"/>
    <w:rsid w:val="00755B0A"/>
    <w:rsid w:val="007570D7"/>
    <w:rsid w:val="0075718D"/>
    <w:rsid w:val="007641BE"/>
    <w:rsid w:val="00765988"/>
    <w:rsid w:val="007660F4"/>
    <w:rsid w:val="00781082"/>
    <w:rsid w:val="00785499"/>
    <w:rsid w:val="00790319"/>
    <w:rsid w:val="007939FA"/>
    <w:rsid w:val="007A413D"/>
    <w:rsid w:val="007B0EC1"/>
    <w:rsid w:val="007D0A30"/>
    <w:rsid w:val="007D3DFA"/>
    <w:rsid w:val="007E3276"/>
    <w:rsid w:val="007E331E"/>
    <w:rsid w:val="007E5022"/>
    <w:rsid w:val="007F1619"/>
    <w:rsid w:val="007F3D14"/>
    <w:rsid w:val="00805FED"/>
    <w:rsid w:val="00810FD7"/>
    <w:rsid w:val="00813818"/>
    <w:rsid w:val="00820E4D"/>
    <w:rsid w:val="00821F89"/>
    <w:rsid w:val="00835DD4"/>
    <w:rsid w:val="00840931"/>
    <w:rsid w:val="00846187"/>
    <w:rsid w:val="00850AA8"/>
    <w:rsid w:val="00872B3B"/>
    <w:rsid w:val="00877DBF"/>
    <w:rsid w:val="00896B3C"/>
    <w:rsid w:val="008C5EEA"/>
    <w:rsid w:val="008D347F"/>
    <w:rsid w:val="008D458C"/>
    <w:rsid w:val="008E071C"/>
    <w:rsid w:val="008E0DD3"/>
    <w:rsid w:val="008E120D"/>
    <w:rsid w:val="008E1AE8"/>
    <w:rsid w:val="008E6796"/>
    <w:rsid w:val="008F48D3"/>
    <w:rsid w:val="009006A5"/>
    <w:rsid w:val="00903F73"/>
    <w:rsid w:val="00907DA7"/>
    <w:rsid w:val="009133E8"/>
    <w:rsid w:val="0092685A"/>
    <w:rsid w:val="00932FA3"/>
    <w:rsid w:val="0093469C"/>
    <w:rsid w:val="00940129"/>
    <w:rsid w:val="00954B5C"/>
    <w:rsid w:val="009763BA"/>
    <w:rsid w:val="00981F47"/>
    <w:rsid w:val="009927D6"/>
    <w:rsid w:val="00996BB7"/>
    <w:rsid w:val="009A217F"/>
    <w:rsid w:val="009A38F3"/>
    <w:rsid w:val="009A66B2"/>
    <w:rsid w:val="009B61B3"/>
    <w:rsid w:val="009C0F87"/>
    <w:rsid w:val="009C2043"/>
    <w:rsid w:val="009C4D83"/>
    <w:rsid w:val="009D4DA8"/>
    <w:rsid w:val="009F006F"/>
    <w:rsid w:val="009F0DA8"/>
    <w:rsid w:val="009F18C9"/>
    <w:rsid w:val="00A0436A"/>
    <w:rsid w:val="00A0742C"/>
    <w:rsid w:val="00A14D9D"/>
    <w:rsid w:val="00A153EA"/>
    <w:rsid w:val="00A22C3B"/>
    <w:rsid w:val="00A2668F"/>
    <w:rsid w:val="00A507BD"/>
    <w:rsid w:val="00A5134A"/>
    <w:rsid w:val="00A570A6"/>
    <w:rsid w:val="00A7367A"/>
    <w:rsid w:val="00A73ADC"/>
    <w:rsid w:val="00A9154B"/>
    <w:rsid w:val="00AA013C"/>
    <w:rsid w:val="00AA1425"/>
    <w:rsid w:val="00AA270E"/>
    <w:rsid w:val="00AB0889"/>
    <w:rsid w:val="00AC766D"/>
    <w:rsid w:val="00AD103C"/>
    <w:rsid w:val="00AD4223"/>
    <w:rsid w:val="00AE043B"/>
    <w:rsid w:val="00AE3057"/>
    <w:rsid w:val="00AE59AA"/>
    <w:rsid w:val="00B01BD9"/>
    <w:rsid w:val="00B10D1D"/>
    <w:rsid w:val="00B25B5A"/>
    <w:rsid w:val="00B27F9A"/>
    <w:rsid w:val="00B32067"/>
    <w:rsid w:val="00B33746"/>
    <w:rsid w:val="00B516E7"/>
    <w:rsid w:val="00B544BF"/>
    <w:rsid w:val="00B642F1"/>
    <w:rsid w:val="00B65E82"/>
    <w:rsid w:val="00B67DD2"/>
    <w:rsid w:val="00B745C4"/>
    <w:rsid w:val="00B84769"/>
    <w:rsid w:val="00B84870"/>
    <w:rsid w:val="00B909B0"/>
    <w:rsid w:val="00B9296F"/>
    <w:rsid w:val="00BB18CF"/>
    <w:rsid w:val="00BB71BD"/>
    <w:rsid w:val="00BC0FA3"/>
    <w:rsid w:val="00BD4CD8"/>
    <w:rsid w:val="00BE20D9"/>
    <w:rsid w:val="00BE3D5E"/>
    <w:rsid w:val="00BE6353"/>
    <w:rsid w:val="00BF61A2"/>
    <w:rsid w:val="00BF715B"/>
    <w:rsid w:val="00C001DE"/>
    <w:rsid w:val="00C06FAD"/>
    <w:rsid w:val="00C122F4"/>
    <w:rsid w:val="00C26681"/>
    <w:rsid w:val="00C31140"/>
    <w:rsid w:val="00C328AF"/>
    <w:rsid w:val="00C33E54"/>
    <w:rsid w:val="00C41D4D"/>
    <w:rsid w:val="00C448A1"/>
    <w:rsid w:val="00C61B26"/>
    <w:rsid w:val="00C6313D"/>
    <w:rsid w:val="00C66404"/>
    <w:rsid w:val="00C72DFF"/>
    <w:rsid w:val="00C730AB"/>
    <w:rsid w:val="00C82114"/>
    <w:rsid w:val="00C83055"/>
    <w:rsid w:val="00C8321B"/>
    <w:rsid w:val="00C866C8"/>
    <w:rsid w:val="00C91D52"/>
    <w:rsid w:val="00C9268B"/>
    <w:rsid w:val="00C9364D"/>
    <w:rsid w:val="00CA593E"/>
    <w:rsid w:val="00CA7C77"/>
    <w:rsid w:val="00CB1414"/>
    <w:rsid w:val="00CB69E8"/>
    <w:rsid w:val="00CD08F4"/>
    <w:rsid w:val="00CD4040"/>
    <w:rsid w:val="00CD6D9E"/>
    <w:rsid w:val="00CF0050"/>
    <w:rsid w:val="00CF5815"/>
    <w:rsid w:val="00D13B77"/>
    <w:rsid w:val="00D15544"/>
    <w:rsid w:val="00D32658"/>
    <w:rsid w:val="00D332F4"/>
    <w:rsid w:val="00D35632"/>
    <w:rsid w:val="00D404E9"/>
    <w:rsid w:val="00D44E28"/>
    <w:rsid w:val="00D47C3E"/>
    <w:rsid w:val="00D53977"/>
    <w:rsid w:val="00D61BC5"/>
    <w:rsid w:val="00D64E26"/>
    <w:rsid w:val="00D73F1F"/>
    <w:rsid w:val="00D87A93"/>
    <w:rsid w:val="00DA3D3F"/>
    <w:rsid w:val="00DD4448"/>
    <w:rsid w:val="00DE0C24"/>
    <w:rsid w:val="00DE593B"/>
    <w:rsid w:val="00DF01AE"/>
    <w:rsid w:val="00DF576D"/>
    <w:rsid w:val="00DF64C6"/>
    <w:rsid w:val="00E0307D"/>
    <w:rsid w:val="00E0633B"/>
    <w:rsid w:val="00E06D88"/>
    <w:rsid w:val="00E104F7"/>
    <w:rsid w:val="00E126B3"/>
    <w:rsid w:val="00E1318D"/>
    <w:rsid w:val="00E2625C"/>
    <w:rsid w:val="00E318A1"/>
    <w:rsid w:val="00E406E8"/>
    <w:rsid w:val="00E53260"/>
    <w:rsid w:val="00E641A5"/>
    <w:rsid w:val="00E64FD4"/>
    <w:rsid w:val="00E74E9B"/>
    <w:rsid w:val="00E928FC"/>
    <w:rsid w:val="00E95C1D"/>
    <w:rsid w:val="00E9700E"/>
    <w:rsid w:val="00EA33E0"/>
    <w:rsid w:val="00EA5390"/>
    <w:rsid w:val="00EA665F"/>
    <w:rsid w:val="00EB6B28"/>
    <w:rsid w:val="00EC5DDA"/>
    <w:rsid w:val="00ED001C"/>
    <w:rsid w:val="00ED39C9"/>
    <w:rsid w:val="00EE2D45"/>
    <w:rsid w:val="00EE5886"/>
    <w:rsid w:val="00EF3DC4"/>
    <w:rsid w:val="00EF54DB"/>
    <w:rsid w:val="00F03F87"/>
    <w:rsid w:val="00F11BDF"/>
    <w:rsid w:val="00F14207"/>
    <w:rsid w:val="00F16C3B"/>
    <w:rsid w:val="00F16FBC"/>
    <w:rsid w:val="00F176F2"/>
    <w:rsid w:val="00F24BC0"/>
    <w:rsid w:val="00F34F4A"/>
    <w:rsid w:val="00F36C7C"/>
    <w:rsid w:val="00F43C32"/>
    <w:rsid w:val="00F5453F"/>
    <w:rsid w:val="00F63D9E"/>
    <w:rsid w:val="00F724BD"/>
    <w:rsid w:val="00F8057F"/>
    <w:rsid w:val="00F8320C"/>
    <w:rsid w:val="00F93E87"/>
    <w:rsid w:val="00FA6BCD"/>
    <w:rsid w:val="00FB3E89"/>
    <w:rsid w:val="00FB59D6"/>
    <w:rsid w:val="00FB7A31"/>
    <w:rsid w:val="00FC1650"/>
    <w:rsid w:val="00FC5C14"/>
    <w:rsid w:val="00FC6CB7"/>
    <w:rsid w:val="00FD298A"/>
    <w:rsid w:val="00FD476F"/>
    <w:rsid w:val="00FD4D00"/>
    <w:rsid w:val="00FE2E60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6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B71B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D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D45"/>
    <w:rPr>
      <w:i/>
      <w:iCs/>
      <w:color w:val="4F81BD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EE2D45"/>
    <w:rPr>
      <w:i/>
      <w:iCs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EE2D45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586AEA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86AEA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rsid w:val="00586A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vision">
    <w:name w:val="Revision"/>
    <w:hidden/>
    <w:uiPriority w:val="99"/>
    <w:semiHidden/>
    <w:rsid w:val="007641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2023-01-27T15:14:00Z</dcterms:created>
  <dcterms:modified xsi:type="dcterms:W3CDTF">2023-12-18T16:48:00Z</dcterms:modified>
</cp:coreProperties>
</file>